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68BDF3" w14:textId="77777777" w:rsidR="00F07EB4" w:rsidRDefault="00F07EB4">
      <w:pPr>
        <w:pStyle w:val="ad"/>
        <w:ind w:firstLine="0"/>
        <w:rPr>
          <w:rFonts w:ascii="Times New Roman" w:hAnsi="Times New Roman" w:cs="Times New Roman"/>
          <w:sz w:val="36"/>
        </w:rPr>
      </w:pPr>
    </w:p>
    <w:p w14:paraId="294BC542" w14:textId="77777777" w:rsidR="00F07EB4" w:rsidRDefault="00F07EB4">
      <w:pPr>
        <w:pStyle w:val="ad"/>
        <w:ind w:firstLine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 А Т А Л О Г</w:t>
      </w:r>
    </w:p>
    <w:p w14:paraId="5ADB2E5F" w14:textId="77777777" w:rsidR="00F07EB4" w:rsidRDefault="00EC4B62">
      <w:pPr>
        <w:pStyle w:val="ad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6"/>
        </w:rPr>
        <w:t xml:space="preserve">Пионы </w:t>
      </w:r>
    </w:p>
    <w:p w14:paraId="258ED199" w14:textId="77777777" w:rsidR="00F07EB4" w:rsidRDefault="00F07EB4">
      <w:pPr>
        <w:pStyle w:val="ad"/>
        <w:ind w:firstLine="0"/>
        <w:jc w:val="center"/>
        <w:rPr>
          <w:rFonts w:ascii="Times New Roman" w:hAnsi="Times New Roman" w:cs="Times New Roman"/>
          <w:sz w:val="28"/>
        </w:rPr>
      </w:pPr>
    </w:p>
    <w:p w14:paraId="730BA150" w14:textId="77777777" w:rsidR="00F07EB4" w:rsidRPr="00E05284" w:rsidRDefault="00943A07">
      <w:pPr>
        <w:pStyle w:val="ad"/>
        <w:ind w:firstLine="0"/>
        <w:jc w:val="center"/>
        <w:rPr>
          <w:rFonts w:ascii="Times New Roman" w:hAnsi="Times New Roman" w:cs="Times New Roman"/>
          <w:b/>
          <w:vanish/>
          <w:sz w:val="28"/>
        </w:rPr>
      </w:pPr>
      <w:r w:rsidRPr="00E05284">
        <w:rPr>
          <w:rFonts w:ascii="Times New Roman" w:hAnsi="Times New Roman" w:cs="Times New Roman"/>
          <w:b/>
          <w:sz w:val="28"/>
        </w:rPr>
        <w:t>На 202</w:t>
      </w:r>
      <w:r w:rsidR="000507E5">
        <w:rPr>
          <w:rFonts w:ascii="Times New Roman" w:hAnsi="Times New Roman" w:cs="Times New Roman"/>
          <w:b/>
          <w:sz w:val="28"/>
        </w:rPr>
        <w:t>5</w:t>
      </w:r>
      <w:r w:rsidR="00F07EB4" w:rsidRPr="00E05284">
        <w:rPr>
          <w:rFonts w:ascii="Times New Roman" w:hAnsi="Times New Roman" w:cs="Times New Roman"/>
          <w:b/>
          <w:sz w:val="28"/>
        </w:rPr>
        <w:t xml:space="preserve"> год</w:t>
      </w:r>
    </w:p>
    <w:p w14:paraId="203865E3" w14:textId="77777777" w:rsidR="00F07EB4" w:rsidRPr="00E05284" w:rsidRDefault="00F07EB4">
      <w:pPr>
        <w:pStyle w:val="ad"/>
        <w:ind w:firstLine="0"/>
        <w:jc w:val="center"/>
        <w:rPr>
          <w:rFonts w:ascii="Times New Roman" w:hAnsi="Times New Roman" w:cs="Times New Roman"/>
          <w:b/>
          <w:vanish/>
          <w:sz w:val="28"/>
        </w:rPr>
      </w:pPr>
    </w:p>
    <w:p w14:paraId="2EA977A1" w14:textId="77777777" w:rsidR="00F07EB4" w:rsidRPr="00E05284" w:rsidRDefault="00F07EB4">
      <w:pPr>
        <w:pStyle w:val="ad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  <w:r w:rsidRPr="00E05284">
        <w:rPr>
          <w:b/>
          <w:vanish/>
          <w:sz w:val="28"/>
        </w:rPr>
        <w:fldChar w:fldCharType="begin"/>
      </w:r>
      <w:r w:rsidRPr="00E05284">
        <w:rPr>
          <w:b/>
          <w:vanish/>
          <w:sz w:val="28"/>
        </w:rPr>
        <w:instrText xml:space="preserve"> PAGE \*Arabic </w:instrText>
      </w:r>
      <w:r w:rsidRPr="00E05284">
        <w:rPr>
          <w:b/>
          <w:vanish/>
          <w:sz w:val="28"/>
        </w:rPr>
        <w:fldChar w:fldCharType="separate"/>
      </w:r>
      <w:r w:rsidR="00943FAF">
        <w:rPr>
          <w:b/>
          <w:noProof/>
          <w:vanish/>
          <w:sz w:val="28"/>
        </w:rPr>
        <w:t>1</w:t>
      </w:r>
      <w:r w:rsidRPr="00E05284">
        <w:rPr>
          <w:b/>
          <w:vanish/>
          <w:sz w:val="28"/>
        </w:rPr>
        <w:fldChar w:fldCharType="end"/>
      </w:r>
    </w:p>
    <w:p w14:paraId="365F1DE0" w14:textId="77777777" w:rsidR="00F07EB4" w:rsidRDefault="00F07EB4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ИЗ ЧАСТНОЙ  КОЛЛЕКЦИИ</w:t>
      </w:r>
    </w:p>
    <w:p w14:paraId="7A09F1AA" w14:textId="77777777" w:rsidR="00F07EB4" w:rsidRDefault="00F07EB4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Алевтины Михайловны Швец</w:t>
      </w:r>
    </w:p>
    <w:p w14:paraId="6A88F80C" w14:textId="77777777" w:rsidR="00F07EB4" w:rsidRDefault="00F07EB4">
      <w:pPr>
        <w:pStyle w:val="ae"/>
        <w:rPr>
          <w:rFonts w:ascii="Times New Roman" w:hAnsi="Times New Roman" w:cs="Times New Roman"/>
        </w:rPr>
      </w:pPr>
    </w:p>
    <w:p w14:paraId="23A0D6C7" w14:textId="77777777" w:rsidR="00F07EB4" w:rsidRDefault="00F07EB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Вы получили каталог посадочного материала. Наш сад расположен на берегу  реки </w:t>
      </w:r>
      <w:r>
        <w:rPr>
          <w:rFonts w:ascii="Times New Roman" w:hAnsi="Times New Roman" w:cs="Times New Roman"/>
          <w:sz w:val="22"/>
          <w:szCs w:val="22"/>
        </w:rPr>
        <w:t>ВОЛХОВ</w:t>
      </w:r>
      <w:r>
        <w:rPr>
          <w:rFonts w:ascii="Times New Roman" w:hAnsi="Times New Roman" w:cs="Times New Roman"/>
        </w:rPr>
        <w:t xml:space="preserve">, недалеко от города </w:t>
      </w:r>
      <w:r>
        <w:rPr>
          <w:rFonts w:ascii="Times New Roman" w:hAnsi="Times New Roman" w:cs="Times New Roman"/>
          <w:sz w:val="22"/>
          <w:szCs w:val="22"/>
        </w:rPr>
        <w:t>ВЕЛИКИЙ НОВГОРОД</w:t>
      </w:r>
      <w:r>
        <w:rPr>
          <w:rFonts w:ascii="Times New Roman" w:hAnsi="Times New Roman" w:cs="Times New Roman"/>
        </w:rPr>
        <w:t xml:space="preserve">. Коллекция  растений собиралась много лет и насчитывает гораздо больше сортов и видов растений, чем включено в данный каталог.  Выращиваем и предлагаем только свой посадочный материал. При выполнении заказов, прежде всего, обращаем внимание на качество посадочного материала и его соответствие </w:t>
      </w:r>
      <w:r w:rsidR="00943A07">
        <w:rPr>
          <w:rFonts w:ascii="Times New Roman" w:hAnsi="Times New Roman" w:cs="Times New Roman"/>
        </w:rPr>
        <w:t>сорту.            Заказы на 202</w:t>
      </w:r>
      <w:r w:rsidR="000507E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год принимаем  только по представленному действующему  каталогу, который ежегодно обновляется. Условия каталога</w:t>
      </w:r>
      <w:r w:rsidR="00943A07">
        <w:rPr>
          <w:rFonts w:ascii="Times New Roman" w:hAnsi="Times New Roman" w:cs="Times New Roman"/>
        </w:rPr>
        <w:t xml:space="preserve"> действительны до </w:t>
      </w:r>
      <w:r w:rsidR="00704F9C">
        <w:rPr>
          <w:rFonts w:ascii="Times New Roman" w:hAnsi="Times New Roman" w:cs="Times New Roman"/>
        </w:rPr>
        <w:t>1</w:t>
      </w:r>
      <w:r w:rsidR="00943A07">
        <w:rPr>
          <w:rFonts w:ascii="Times New Roman" w:hAnsi="Times New Roman" w:cs="Times New Roman"/>
        </w:rPr>
        <w:t xml:space="preserve"> </w:t>
      </w:r>
      <w:r w:rsidR="00704F9C">
        <w:rPr>
          <w:rFonts w:ascii="Times New Roman" w:hAnsi="Times New Roman" w:cs="Times New Roman"/>
        </w:rPr>
        <w:t>сен</w:t>
      </w:r>
      <w:r w:rsidR="00943A07">
        <w:rPr>
          <w:rFonts w:ascii="Times New Roman" w:hAnsi="Times New Roman" w:cs="Times New Roman"/>
        </w:rPr>
        <w:t>тября 202</w:t>
      </w:r>
      <w:r w:rsidR="000507E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года.</w:t>
      </w:r>
    </w:p>
    <w:p w14:paraId="6C5C51C7" w14:textId="77777777" w:rsidR="000507E5" w:rsidRPr="000507E5" w:rsidRDefault="00F07EB4" w:rsidP="000507E5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Посадочный материал по каждому сорту упаковывается отдельно и снабжается этикеткой. Каждый вид растений пересылается в такой упаковке, которая гарантирует его сохранность во время пересылки до 1 месяца.</w:t>
      </w:r>
    </w:p>
    <w:p w14:paraId="2CBA360E" w14:textId="77777777" w:rsidR="00F07EB4" w:rsidRDefault="00F07EB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Весенней рассылки посадочного материала у нас нет, только по договоренности и реализация на месте. </w:t>
      </w:r>
    </w:p>
    <w:p w14:paraId="7EB88D2D" w14:textId="77777777" w:rsidR="000507E5" w:rsidRPr="000507E5" w:rsidRDefault="00F07EB4" w:rsidP="000507E5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За передвижением посылки Вы можете проследить по сайту почтовых отправлений </w:t>
      </w:r>
      <w:hyperlink r:id="rId8" w:anchor="_blank" w:history="1">
        <w:r>
          <w:rPr>
            <w:rStyle w:val="a3"/>
            <w:rFonts w:ascii="Times New Roman" w:hAnsi="Times New Roman" w:cs="Times New Roman"/>
          </w:rPr>
          <w:t>https://www.pochta.ru/</w:t>
        </w:r>
      </w:hyperlink>
      <w:r>
        <w:t xml:space="preserve">    </w:t>
      </w:r>
      <w:r w:rsidRPr="00E05284">
        <w:rPr>
          <w:sz w:val="22"/>
          <w:szCs w:val="22"/>
        </w:rPr>
        <w:t>№ посылки сообщаем сразу после отправления. По желанию заказ можно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 переслать транспортной компанией .</w:t>
      </w:r>
    </w:p>
    <w:p w14:paraId="090CEC3D" w14:textId="77777777" w:rsidR="00F07EB4" w:rsidRDefault="00F07EB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Растения, погибшие при пересылке, заменяются бесплатно по акту  почтового отделения,  составленному сразу же при получении заказа ( желательно и фото погибших растений).</w:t>
      </w:r>
    </w:p>
    <w:p w14:paraId="4FCFA16C" w14:textId="77777777" w:rsidR="00F07EB4" w:rsidRDefault="00F07EB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Посадочный материал достаточно дорог, поэтому во избежание разочарований , просим Вас  очень ответственно подойти к посадке полученных  Вами растений и подготовке их к зимовке.</w:t>
      </w:r>
    </w:p>
    <w:p w14:paraId="6B708E17" w14:textId="77777777" w:rsidR="00F07EB4" w:rsidRDefault="00F07EB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По  всем спорным вопросам обращайтесь по телефону или электронной почте, все уладим .</w:t>
      </w:r>
    </w:p>
    <w:p w14:paraId="5807EABC" w14:textId="77777777" w:rsidR="00F07EB4" w:rsidRDefault="00F07EB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 нашем сайте </w:t>
      </w:r>
      <w:hyperlink r:id="rId9" w:history="1">
        <w:r>
          <w:rPr>
            <w:rStyle w:val="a3"/>
            <w:rFonts w:ascii="Times New Roman" w:hAnsi="Times New Roman" w:cs="Times New Roman"/>
          </w:rPr>
          <w:t>www.SAD53.ru</w:t>
        </w:r>
      </w:hyperlink>
      <w:r>
        <w:rPr>
          <w:rFonts w:ascii="Times New Roman" w:hAnsi="Times New Roman" w:cs="Times New Roman"/>
        </w:rPr>
        <w:t xml:space="preserve"> </w:t>
      </w:r>
      <w:r w:rsidR="00A3393E">
        <w:rPr>
          <w:rFonts w:ascii="Times New Roman" w:hAnsi="Times New Roman" w:cs="Times New Roman"/>
        </w:rPr>
        <w:t xml:space="preserve"> и на нашем ютуб канале</w:t>
      </w:r>
      <w:r w:rsidR="00473BBA">
        <w:rPr>
          <w:rFonts w:ascii="Times New Roman" w:hAnsi="Times New Roman" w:cs="Times New Roman"/>
        </w:rPr>
        <w:t>"Сад на Волхове" в</w:t>
      </w:r>
      <w:r>
        <w:rPr>
          <w:rFonts w:ascii="Times New Roman" w:hAnsi="Times New Roman" w:cs="Times New Roman"/>
        </w:rPr>
        <w:t xml:space="preserve">ы сможете посмотреть фотографии </w:t>
      </w:r>
      <w:r w:rsidR="00E05284">
        <w:rPr>
          <w:rFonts w:ascii="Times New Roman" w:hAnsi="Times New Roman" w:cs="Times New Roman"/>
        </w:rPr>
        <w:t xml:space="preserve">и </w:t>
      </w:r>
      <w:r w:rsidR="0005322D">
        <w:rPr>
          <w:rFonts w:ascii="Times New Roman" w:hAnsi="Times New Roman" w:cs="Times New Roman"/>
        </w:rPr>
        <w:t xml:space="preserve">фильмы снятые нами в нашем саду  </w:t>
      </w:r>
      <w:r>
        <w:rPr>
          <w:rFonts w:ascii="Times New Roman" w:hAnsi="Times New Roman" w:cs="Times New Roman"/>
        </w:rPr>
        <w:t>многих предлагаемых растений и познакомиться с нашим садом.</w:t>
      </w:r>
    </w:p>
    <w:p w14:paraId="42C51B2B" w14:textId="77777777" w:rsidR="00F07EB4" w:rsidRDefault="00F07EB4">
      <w:pPr>
        <w:pStyle w:val="ae"/>
        <w:jc w:val="left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t xml:space="preserve">    Будем искренне рады, если наши цветы украсят Ваш сад и доставят Вам радость.</w:t>
      </w:r>
    </w:p>
    <w:p w14:paraId="1EB0178A" w14:textId="77777777" w:rsidR="00F07EB4" w:rsidRDefault="00F07EB4">
      <w:pPr>
        <w:pStyle w:val="ae"/>
        <w:jc w:val="left"/>
        <w:rPr>
          <w:rFonts w:ascii="Arial" w:hAnsi="Arial" w:cs="Arial"/>
          <w:b w:val="0"/>
          <w:bCs w:val="0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Сайт:</w:t>
      </w:r>
      <w:r>
        <w:rPr>
          <w:rFonts w:ascii="Arial" w:hAnsi="Arial" w:cs="Arial"/>
          <w:b w:val="0"/>
          <w:bCs w:val="0"/>
          <w:i/>
          <w:iCs/>
          <w:sz w:val="21"/>
          <w:szCs w:val="21"/>
        </w:rPr>
        <w:t xml:space="preserve"> </w:t>
      </w:r>
      <w:hyperlink r:id="rId10" w:history="1">
        <w:r>
          <w:rPr>
            <w:rStyle w:val="a3"/>
            <w:rFonts w:ascii="Times New Roman" w:hAnsi="Times New Roman" w:cs="Times New Roman"/>
            <w:sz w:val="22"/>
            <w:szCs w:val="22"/>
          </w:rPr>
          <w:t>www.SAD53.ru</w:t>
        </w:r>
      </w:hyperlink>
      <w:r>
        <w:rPr>
          <w:rFonts w:ascii="Arial" w:hAnsi="Arial" w:cs="Arial"/>
          <w:b w:val="0"/>
          <w:bCs w:val="0"/>
          <w:sz w:val="21"/>
          <w:szCs w:val="21"/>
        </w:rPr>
        <w:t xml:space="preserve"> </w:t>
      </w:r>
      <w:r>
        <w:rPr>
          <w:rFonts w:ascii="Arial" w:hAnsi="Arial" w:cs="Arial"/>
          <w:b w:val="0"/>
          <w:bCs w:val="0"/>
          <w:i/>
          <w:iCs/>
          <w:sz w:val="21"/>
          <w:szCs w:val="21"/>
        </w:rPr>
        <w:t xml:space="preserve">E-mail для заказов: </w:t>
      </w:r>
      <w:r>
        <w:rPr>
          <w:rFonts w:ascii="Arial" w:hAnsi="Arial" w:cs="Arial"/>
          <w:i/>
          <w:iCs/>
          <w:sz w:val="21"/>
          <w:szCs w:val="21"/>
          <w:lang w:val="en-US"/>
        </w:rPr>
        <w:t>alla</w:t>
      </w:r>
      <w:r>
        <w:rPr>
          <w:rFonts w:ascii="Arial" w:hAnsi="Arial" w:cs="Arial"/>
          <w:i/>
          <w:iCs/>
          <w:sz w:val="21"/>
          <w:szCs w:val="21"/>
        </w:rPr>
        <w:t>-</w:t>
      </w:r>
      <w:r>
        <w:rPr>
          <w:rFonts w:ascii="Arial" w:hAnsi="Arial" w:cs="Arial"/>
          <w:i/>
          <w:iCs/>
          <w:sz w:val="21"/>
          <w:szCs w:val="21"/>
          <w:lang w:val="en-US"/>
        </w:rPr>
        <w:t>agro</w:t>
      </w:r>
      <w:r>
        <w:rPr>
          <w:rFonts w:ascii="Arial" w:hAnsi="Arial" w:cs="Arial"/>
          <w:i/>
          <w:iCs/>
          <w:sz w:val="21"/>
          <w:szCs w:val="21"/>
        </w:rPr>
        <w:t>-</w:t>
      </w:r>
      <w:r>
        <w:rPr>
          <w:rFonts w:ascii="Arial" w:hAnsi="Arial" w:cs="Arial"/>
          <w:i/>
          <w:iCs/>
          <w:sz w:val="21"/>
          <w:szCs w:val="21"/>
          <w:lang w:val="en-US"/>
        </w:rPr>
        <w:t>sad</w:t>
      </w:r>
      <w:r>
        <w:rPr>
          <w:rFonts w:ascii="Arial" w:hAnsi="Arial" w:cs="Arial"/>
          <w:i/>
          <w:iCs/>
          <w:sz w:val="21"/>
          <w:szCs w:val="21"/>
        </w:rPr>
        <w:t>@</w:t>
      </w:r>
      <w:r>
        <w:rPr>
          <w:rFonts w:ascii="Arial" w:hAnsi="Arial" w:cs="Arial"/>
          <w:i/>
          <w:iCs/>
          <w:sz w:val="21"/>
          <w:szCs w:val="21"/>
          <w:lang w:val="en-US"/>
        </w:rPr>
        <w:t>mail</w:t>
      </w:r>
      <w:r>
        <w:rPr>
          <w:rFonts w:ascii="Arial" w:hAnsi="Arial" w:cs="Arial"/>
          <w:i/>
          <w:iCs/>
          <w:sz w:val="21"/>
          <w:szCs w:val="21"/>
        </w:rPr>
        <w:t>.ru</w:t>
      </w:r>
      <w:r>
        <w:rPr>
          <w:rFonts w:ascii="Arial" w:hAnsi="Arial" w:cs="Arial"/>
          <w:b w:val="0"/>
          <w:bCs w:val="0"/>
          <w:i/>
          <w:iCs/>
          <w:sz w:val="21"/>
          <w:szCs w:val="21"/>
        </w:rPr>
        <w:t xml:space="preserve"> Телефоны:</w:t>
      </w:r>
      <w:r>
        <w:rPr>
          <w:rFonts w:ascii="Arial" w:hAnsi="Arial" w:cs="Arial"/>
          <w:i/>
          <w:iCs/>
          <w:sz w:val="21"/>
          <w:szCs w:val="21"/>
        </w:rPr>
        <w:t xml:space="preserve"> 89110416960 Консультации по мобильному телефону нежелательны.</w:t>
      </w:r>
    </w:p>
    <w:p w14:paraId="6483D795" w14:textId="77777777" w:rsidR="00F07EB4" w:rsidRDefault="0045792C">
      <w:pPr>
        <w:pStyle w:val="ae"/>
        <w:jc w:val="lef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b w:val="0"/>
          <w:bCs w:val="0"/>
          <w:i/>
          <w:iCs/>
          <w:sz w:val="21"/>
          <w:szCs w:val="21"/>
        </w:rPr>
        <w:t xml:space="preserve">       </w:t>
      </w:r>
      <w:r w:rsidR="00F07EB4">
        <w:rPr>
          <w:rFonts w:ascii="Arial" w:hAnsi="Arial" w:cs="Arial"/>
          <w:b w:val="0"/>
          <w:bCs w:val="0"/>
          <w:i/>
          <w:iCs/>
          <w:sz w:val="21"/>
          <w:szCs w:val="21"/>
        </w:rPr>
        <w:t xml:space="preserve">Условия: </w:t>
      </w:r>
      <w:r>
        <w:rPr>
          <w:rFonts w:ascii="Arial" w:hAnsi="Arial" w:cs="Arial"/>
          <w:b w:val="0"/>
          <w:bCs w:val="0"/>
          <w:i/>
          <w:iCs/>
          <w:sz w:val="21"/>
          <w:szCs w:val="21"/>
        </w:rPr>
        <w:t xml:space="preserve">  </w:t>
      </w:r>
      <w:r w:rsidR="00F07EB4">
        <w:rPr>
          <w:rFonts w:ascii="Arial" w:hAnsi="Arial" w:cs="Arial"/>
          <w:i/>
          <w:iCs/>
          <w:sz w:val="21"/>
          <w:szCs w:val="21"/>
        </w:rPr>
        <w:t xml:space="preserve">Согласование заказа обязательно. 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="00F07EB4">
        <w:rPr>
          <w:rFonts w:ascii="Arial" w:hAnsi="Arial" w:cs="Arial"/>
          <w:b w:val="0"/>
          <w:bCs w:val="0"/>
          <w:i/>
          <w:iCs/>
          <w:sz w:val="21"/>
          <w:szCs w:val="21"/>
        </w:rPr>
        <w:t xml:space="preserve">Обязательно </w:t>
      </w:r>
      <w:r>
        <w:rPr>
          <w:rFonts w:ascii="Arial" w:hAnsi="Arial" w:cs="Arial"/>
          <w:b w:val="0"/>
          <w:bCs w:val="0"/>
          <w:i/>
          <w:iCs/>
          <w:sz w:val="21"/>
          <w:szCs w:val="21"/>
        </w:rPr>
        <w:t xml:space="preserve"> </w:t>
      </w:r>
      <w:r w:rsidR="00F07EB4">
        <w:rPr>
          <w:rFonts w:ascii="Arial" w:hAnsi="Arial" w:cs="Arial"/>
          <w:b w:val="0"/>
          <w:bCs w:val="0"/>
          <w:i/>
          <w:iCs/>
          <w:sz w:val="21"/>
          <w:szCs w:val="21"/>
        </w:rPr>
        <w:t xml:space="preserve">указывайте </w:t>
      </w:r>
      <w:r>
        <w:rPr>
          <w:rFonts w:ascii="Arial" w:hAnsi="Arial" w:cs="Arial"/>
          <w:b w:val="0"/>
          <w:bCs w:val="0"/>
          <w:i/>
          <w:iCs/>
          <w:sz w:val="21"/>
          <w:szCs w:val="21"/>
        </w:rPr>
        <w:t xml:space="preserve"> </w:t>
      </w:r>
      <w:r w:rsidR="00F07EB4">
        <w:rPr>
          <w:rFonts w:ascii="Arial" w:hAnsi="Arial" w:cs="Arial"/>
          <w:b w:val="0"/>
          <w:bCs w:val="0"/>
          <w:i/>
          <w:iCs/>
          <w:sz w:val="21"/>
          <w:szCs w:val="21"/>
        </w:rPr>
        <w:t xml:space="preserve">полные </w:t>
      </w:r>
      <w:r>
        <w:rPr>
          <w:rFonts w:ascii="Arial" w:hAnsi="Arial" w:cs="Arial"/>
          <w:b w:val="0"/>
          <w:bCs w:val="0"/>
          <w:i/>
          <w:iCs/>
          <w:sz w:val="21"/>
          <w:szCs w:val="21"/>
        </w:rPr>
        <w:t xml:space="preserve"> </w:t>
      </w:r>
      <w:r w:rsidR="00F07EB4">
        <w:rPr>
          <w:rFonts w:ascii="Arial" w:hAnsi="Arial" w:cs="Arial"/>
          <w:b w:val="0"/>
          <w:bCs w:val="0"/>
          <w:i/>
          <w:iCs/>
          <w:sz w:val="21"/>
          <w:szCs w:val="21"/>
        </w:rPr>
        <w:t xml:space="preserve">Ф.И.О, </w:t>
      </w:r>
      <w:r>
        <w:rPr>
          <w:rFonts w:ascii="Arial" w:hAnsi="Arial" w:cs="Arial"/>
          <w:b w:val="0"/>
          <w:bCs w:val="0"/>
          <w:i/>
          <w:iCs/>
          <w:sz w:val="21"/>
          <w:szCs w:val="21"/>
        </w:rPr>
        <w:t xml:space="preserve"> </w:t>
      </w:r>
      <w:r w:rsidR="00F07EB4">
        <w:rPr>
          <w:rFonts w:ascii="Arial" w:hAnsi="Arial" w:cs="Arial"/>
          <w:b w:val="0"/>
          <w:bCs w:val="0"/>
          <w:i/>
          <w:iCs/>
          <w:sz w:val="21"/>
          <w:szCs w:val="21"/>
        </w:rPr>
        <w:t xml:space="preserve">адрес </w:t>
      </w:r>
      <w:r>
        <w:rPr>
          <w:rFonts w:ascii="Arial" w:hAnsi="Arial" w:cs="Arial"/>
          <w:b w:val="0"/>
          <w:bCs w:val="0"/>
          <w:i/>
          <w:iCs/>
          <w:sz w:val="21"/>
          <w:szCs w:val="21"/>
        </w:rPr>
        <w:t xml:space="preserve">    </w:t>
      </w:r>
      <w:r w:rsidR="00F07EB4">
        <w:rPr>
          <w:rFonts w:ascii="Arial" w:hAnsi="Arial" w:cs="Arial"/>
          <w:b w:val="0"/>
          <w:bCs w:val="0"/>
          <w:i/>
          <w:iCs/>
          <w:sz w:val="21"/>
          <w:szCs w:val="21"/>
        </w:rPr>
        <w:t xml:space="preserve">(с индексом) и </w:t>
      </w:r>
      <w:r w:rsidR="00F07EB4" w:rsidRPr="00704F9C">
        <w:rPr>
          <w:rFonts w:ascii="Arial" w:hAnsi="Arial" w:cs="Arial"/>
          <w:i/>
          <w:iCs/>
          <w:sz w:val="21"/>
          <w:szCs w:val="21"/>
        </w:rPr>
        <w:t>телефон</w:t>
      </w:r>
      <w:r>
        <w:rPr>
          <w:rFonts w:ascii="Arial" w:hAnsi="Arial" w:cs="Arial"/>
          <w:i/>
          <w:iCs/>
          <w:sz w:val="21"/>
          <w:szCs w:val="21"/>
        </w:rPr>
        <w:t xml:space="preserve">ом </w:t>
      </w:r>
      <w:r w:rsidR="00F07EB4">
        <w:rPr>
          <w:rFonts w:ascii="Arial" w:hAnsi="Arial" w:cs="Arial"/>
          <w:b w:val="0"/>
          <w:bCs w:val="0"/>
          <w:i/>
          <w:iCs/>
          <w:sz w:val="21"/>
          <w:szCs w:val="21"/>
        </w:rPr>
        <w:t xml:space="preserve"> для связи</w:t>
      </w:r>
      <w:r w:rsidR="00F07EB4">
        <w:rPr>
          <w:rFonts w:ascii="Arial" w:hAnsi="Arial" w:cs="Arial"/>
          <w:i/>
          <w:iCs/>
          <w:sz w:val="21"/>
          <w:szCs w:val="21"/>
        </w:rPr>
        <w:t>. В заказе укажите, пожалуйста, варианты возможных замен, если интересующие Вас сорта уже реализованы. Предоплата обязательна (это говорит о серьезности Ваших намерений),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="00F07EB4">
        <w:rPr>
          <w:rFonts w:ascii="Arial" w:hAnsi="Arial" w:cs="Arial"/>
          <w:i/>
          <w:iCs/>
          <w:sz w:val="21"/>
          <w:szCs w:val="21"/>
        </w:rPr>
        <w:t xml:space="preserve">но не боле 50% от суммы заказа </w:t>
      </w:r>
      <w:r>
        <w:rPr>
          <w:rFonts w:ascii="Arial" w:hAnsi="Arial" w:cs="Arial"/>
          <w:i/>
          <w:iCs/>
          <w:sz w:val="21"/>
          <w:szCs w:val="21"/>
        </w:rPr>
        <w:t xml:space="preserve"> в течение недели </w:t>
      </w:r>
      <w:r w:rsidR="00F07EB4">
        <w:rPr>
          <w:rFonts w:ascii="Arial" w:hAnsi="Arial" w:cs="Arial"/>
          <w:i/>
          <w:iCs/>
          <w:sz w:val="21"/>
          <w:szCs w:val="21"/>
        </w:rPr>
        <w:t>т. к. многие растения имеются в ограниченном количестве и могут закончиться , остаток суммы Вы сможете оплатить наложенным платежом,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="00F07EB4">
        <w:rPr>
          <w:rFonts w:ascii="Arial" w:hAnsi="Arial" w:cs="Arial"/>
          <w:i/>
          <w:iCs/>
          <w:sz w:val="21"/>
          <w:szCs w:val="21"/>
        </w:rPr>
        <w:t>или перевести на карту. Минимальная сумма заказа 3000 рублей. Оплата расходов по пересылке и упаковке выставляется по факту . Саженцы высылаются со второй половины августа до 30 сентября . По желанию заказы можно получить на месте ( по предварительному согласованию) Мы исполняем заказы в порядке поступления оплаты. Если у Вас есть предпочтения по упаковке саженцев, укажите это в своем заказе.</w:t>
      </w:r>
    </w:p>
    <w:p w14:paraId="30F24FCA" w14:textId="77777777" w:rsidR="000507E5" w:rsidRPr="000507E5" w:rsidRDefault="000507E5" w:rsidP="000507E5">
      <w:pPr>
        <w:pStyle w:val="af"/>
      </w:pPr>
      <w:r>
        <w:t>В 2025</w:t>
      </w:r>
      <w:r w:rsidR="006731EE">
        <w:t xml:space="preserve"> </w:t>
      </w:r>
      <w:r>
        <w:t>году рассылки флоксов не будет Берем перерыв на один сезон.</w:t>
      </w:r>
    </w:p>
    <w:p w14:paraId="5AEBB7FF" w14:textId="77777777" w:rsidR="00F07EB4" w:rsidRDefault="00F07EB4">
      <w:pPr>
        <w:pStyle w:val="ae"/>
        <w:jc w:val="left"/>
        <w:rPr>
          <w:rFonts w:ascii="Arial" w:hAnsi="Arial" w:cs="Arial"/>
          <w:i/>
          <w:iCs/>
          <w:sz w:val="21"/>
          <w:szCs w:val="21"/>
        </w:rPr>
      </w:pPr>
    </w:p>
    <w:p w14:paraId="1FFE93A5" w14:textId="77777777" w:rsidR="00F07EB4" w:rsidRDefault="00F07EB4">
      <w:pPr>
        <w:pStyle w:val="ae"/>
        <w:jc w:val="left"/>
      </w:pPr>
      <w:r>
        <w:rPr>
          <w:rFonts w:ascii="Arial" w:hAnsi="Arial" w:cs="Arial"/>
          <w:b w:val="0"/>
          <w:bCs w:val="0"/>
          <w:i/>
          <w:iCs/>
          <w:sz w:val="21"/>
          <w:szCs w:val="21"/>
        </w:rPr>
        <w:t>Адрес :</w:t>
      </w:r>
      <w:r>
        <w:rPr>
          <w:rFonts w:ascii="Arial" w:hAnsi="Arial" w:cs="Arial"/>
          <w:i/>
          <w:iCs/>
          <w:sz w:val="21"/>
          <w:szCs w:val="21"/>
        </w:rPr>
        <w:t xml:space="preserve"> (с любого отделения Почты России): </w:t>
      </w:r>
      <w:r>
        <w:rPr>
          <w:rFonts w:ascii="Arial" w:hAnsi="Arial" w:cs="Arial"/>
          <w:i/>
          <w:iCs/>
        </w:rPr>
        <w:t>173022 д . Стрелка д .24 Новгородского р-на Новгородской обл. ШВЕЦ АЛЕВТИНЕ МИХАЙЛОВНЕ</w:t>
      </w:r>
      <w:r>
        <w:rPr>
          <w:rFonts w:ascii="Arial" w:hAnsi="Arial" w:cs="Arial"/>
          <w:i/>
          <w:iCs/>
          <w:sz w:val="16"/>
          <w:szCs w:val="16"/>
        </w:rPr>
        <w:t>.</w:t>
      </w:r>
    </w:p>
    <w:p w14:paraId="0472EAE6" w14:textId="77777777" w:rsidR="00F07EB4" w:rsidRDefault="00F07EB4">
      <w:pPr>
        <w:pStyle w:val="ae"/>
        <w:jc w:val="left"/>
      </w:pPr>
    </w:p>
    <w:p w14:paraId="47AA37BF" w14:textId="77777777" w:rsidR="00F07EB4" w:rsidRDefault="00F07EB4">
      <w:pPr>
        <w:pStyle w:val="ae"/>
        <w:jc w:val="left"/>
      </w:pPr>
    </w:p>
    <w:p w14:paraId="68296B15" w14:textId="77777777" w:rsidR="00F07EB4" w:rsidRPr="00BC2E69" w:rsidRDefault="00F07EB4">
      <w:pPr>
        <w:pStyle w:val="ae"/>
        <w:jc w:val="left"/>
        <w:rPr>
          <w:rFonts w:ascii="Arial" w:hAnsi="Arial" w:cs="Arial"/>
          <w:i/>
          <w:iCs/>
          <w:sz w:val="16"/>
          <w:szCs w:val="16"/>
        </w:rPr>
      </w:pPr>
      <w:r w:rsidRPr="00BC2E69">
        <w:rPr>
          <w:rFonts w:ascii="Arial" w:hAnsi="Arial" w:cs="Arial"/>
          <w:i/>
          <w:iCs/>
          <w:sz w:val="16"/>
          <w:szCs w:val="16"/>
        </w:rPr>
        <w:t xml:space="preserve">                                   </w:t>
      </w:r>
    </w:p>
    <w:p w14:paraId="17FDF686" w14:textId="77777777" w:rsidR="00F07EB4" w:rsidRPr="00BC2E69" w:rsidRDefault="00F07EB4">
      <w:pPr>
        <w:pStyle w:val="ae"/>
        <w:jc w:val="left"/>
        <w:rPr>
          <w:rFonts w:ascii="Arial" w:hAnsi="Arial" w:cs="Arial"/>
          <w:i/>
          <w:iCs/>
          <w:sz w:val="16"/>
          <w:szCs w:val="16"/>
        </w:rPr>
      </w:pPr>
      <w:r w:rsidRPr="00BC2E69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</w:t>
      </w:r>
    </w:p>
    <w:p w14:paraId="04E729C2" w14:textId="77777777" w:rsidR="00F07EB4" w:rsidRPr="00BC2E69" w:rsidRDefault="00F07EB4">
      <w:pPr>
        <w:pStyle w:val="ae"/>
        <w:jc w:val="left"/>
        <w:rPr>
          <w:rFonts w:ascii="Arial" w:hAnsi="Arial" w:cs="Arial"/>
          <w:i/>
          <w:iCs/>
          <w:sz w:val="16"/>
          <w:szCs w:val="16"/>
        </w:rPr>
      </w:pPr>
      <w:r w:rsidRPr="00BC2E69">
        <w:rPr>
          <w:rFonts w:ascii="Arial" w:hAnsi="Arial" w:cs="Arial"/>
          <w:i/>
          <w:iCs/>
          <w:sz w:val="16"/>
          <w:szCs w:val="16"/>
        </w:rPr>
        <w:lastRenderedPageBreak/>
        <w:t xml:space="preserve">                                                                        </w:t>
      </w:r>
    </w:p>
    <w:p w14:paraId="333997FF" w14:textId="77777777" w:rsidR="00F85EE7" w:rsidRDefault="00F85EE7">
      <w:pPr>
        <w:rPr>
          <w:rFonts w:ascii="Times New Roman" w:hAnsi="Times New Roman" w:cs="Times New Roman"/>
          <w:b/>
          <w:sz w:val="40"/>
          <w:szCs w:val="40"/>
        </w:rPr>
      </w:pPr>
    </w:p>
    <w:p w14:paraId="4388E508" w14:textId="77777777" w:rsidR="00F07EB4" w:rsidRDefault="00F85EE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</w:t>
      </w:r>
      <w:r w:rsidR="00F42BC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13E9D" w:rsidRPr="00F42BC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07EB4" w:rsidRPr="00F42BC0">
        <w:rPr>
          <w:rFonts w:ascii="Times New Roman" w:hAnsi="Times New Roman" w:cs="Times New Roman"/>
          <w:b/>
          <w:sz w:val="40"/>
          <w:szCs w:val="40"/>
        </w:rPr>
        <w:t>П И О Н Ы</w:t>
      </w:r>
    </w:p>
    <w:p w14:paraId="75C7441C" w14:textId="77777777" w:rsidR="00F02116" w:rsidRPr="00F02116" w:rsidRDefault="00F02116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F02116">
        <w:rPr>
          <w:rFonts w:ascii="Times New Roman" w:hAnsi="Times New Roman" w:cs="Times New Roman"/>
          <w:b/>
          <w:sz w:val="28"/>
          <w:szCs w:val="28"/>
        </w:rPr>
        <w:t>По результатам цветения сорта могут быть добавлены</w:t>
      </w:r>
    </w:p>
    <w:p w14:paraId="788CEF10" w14:textId="77777777" w:rsidR="00F07EB4" w:rsidRDefault="00F07EB4">
      <w:pPr>
        <w:pStyle w:val="ae"/>
        <w:rPr>
          <w:rFonts w:ascii="Times New Roman" w:hAnsi="Times New Roman" w:cs="Times New Roman"/>
        </w:rPr>
      </w:pPr>
    </w:p>
    <w:tbl>
      <w:tblPr>
        <w:tblW w:w="1119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162"/>
        <w:gridCol w:w="10037"/>
      </w:tblGrid>
      <w:tr w:rsidR="00F07EB4" w14:paraId="12E65CC3" w14:textId="77777777" w:rsidTr="00162932">
        <w:trPr>
          <w:trHeight w:val="46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C339F" w14:textId="77777777" w:rsidR="00F07EB4" w:rsidRDefault="00F0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2983" w14:textId="77777777" w:rsidR="00F07EB4" w:rsidRDefault="00F07EB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№, НАЗВАНИЕ СОРТА и КРАТКОЕ ОПИСАНИЕ</w:t>
            </w:r>
          </w:p>
        </w:tc>
      </w:tr>
      <w:tr w:rsidR="00F07EB4" w14:paraId="3111B3D0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153F9" w14:textId="77777777" w:rsidR="00F07EB4" w:rsidRDefault="00F07E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3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3499" w14:textId="77777777" w:rsidR="00F07EB4" w:rsidRDefault="00F07EB4">
            <w:pPr>
              <w:ind w:left="113"/>
            </w:pPr>
            <w:r w:rsidRPr="0092480F">
              <w:rPr>
                <w:rFonts w:ascii="Times New Roman" w:hAnsi="Times New Roman" w:cs="Times New Roman"/>
                <w:b/>
                <w:sz w:val="30"/>
                <w:szCs w:val="30"/>
              </w:rPr>
              <w:t>АГИДА</w:t>
            </w:r>
            <w:r w:rsidRPr="002701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52B2" w:rsidRPr="00445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4452B2" w:rsidRPr="004452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gida</w:t>
            </w:r>
            <w:r w:rsidR="004452B2" w:rsidRPr="004452B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701CC" w:rsidRPr="002701CC">
              <w:rPr>
                <w:rFonts w:ascii="Times New Roman" w:hAnsi="Times New Roman" w:cs="Times New Roman"/>
                <w:sz w:val="28"/>
                <w:szCs w:val="28"/>
              </w:rPr>
              <w:t xml:space="preserve">Китайской селекции </w:t>
            </w:r>
            <w:r w:rsidRPr="002701CC">
              <w:rPr>
                <w:rFonts w:ascii="Times New Roman" w:hAnsi="Times New Roman" w:cs="Times New Roman"/>
                <w:sz w:val="28"/>
                <w:szCs w:val="28"/>
              </w:rPr>
              <w:t>80/16 МПШ, махровый,бордово</w:t>
            </w:r>
            <w:r w:rsidR="002701CC">
              <w:rPr>
                <w:rFonts w:ascii="Times New Roman" w:hAnsi="Times New Roman" w:cs="Times New Roman"/>
                <w:sz w:val="28"/>
                <w:szCs w:val="28"/>
              </w:rPr>
              <w:t>-свекольно</w:t>
            </w:r>
            <w:r w:rsidRPr="002701CC">
              <w:rPr>
                <w:rFonts w:ascii="Times New Roman" w:hAnsi="Times New Roman" w:cs="Times New Roman"/>
                <w:sz w:val="28"/>
                <w:szCs w:val="28"/>
              </w:rPr>
              <w:t>-красный, при полном роспуске видны желт.тычинки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5DBA" w14:paraId="64D90B6B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C116D" w14:textId="77777777" w:rsidR="00BE5DBA" w:rsidRDefault="0069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5346D" w14:textId="77777777" w:rsidR="00BE5DBA" w:rsidRPr="004452B2" w:rsidRDefault="00EC4B62">
            <w:pPr>
              <w:ind w:left="11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Амарилло Стар</w:t>
            </w:r>
            <w:r w:rsidR="004452B2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  <w:r w:rsidR="004452B2" w:rsidRPr="004452B2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4452B2" w:rsidRPr="004452B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Amarillo</w:t>
            </w:r>
            <w:r w:rsidR="004452B2" w:rsidRPr="004452B2">
              <w:rPr>
                <w:rFonts w:ascii="Times New Roman" w:hAnsi="Times New Roman" w:cs="Times New Roman"/>
                <w:b/>
                <w:sz w:val="30"/>
                <w:szCs w:val="30"/>
              </w:rPr>
              <w:t> Star -</w:t>
            </w:r>
            <w:r w:rsidR="004452B2" w:rsidRPr="004452B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4452B2" w:rsidRPr="004452B2">
              <w:rPr>
                <w:rFonts w:ascii="Times New Roman" w:hAnsi="Times New Roman" w:cs="Times New Roman"/>
              </w:rPr>
              <w:t xml:space="preserve">Роджер Ф. Андерсон / Стефан Тецлафф </w:t>
            </w:r>
            <w:r w:rsidR="004452B2">
              <w:rPr>
                <w:rFonts w:ascii="Times New Roman" w:hAnsi="Times New Roman" w:cs="Times New Roman"/>
              </w:rPr>
              <w:t>высота 75 диаметр цветка до 18см.</w:t>
            </w:r>
            <w:r w:rsidR="004452B2" w:rsidRPr="004452B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452B2" w:rsidRPr="004452B2">
              <w:rPr>
                <w:rFonts w:ascii="Times New Roman" w:hAnsi="Times New Roman" w:cs="Times New Roman"/>
              </w:rPr>
              <w:t>Срок цветения средне-ранний,</w:t>
            </w:r>
            <w:r w:rsidR="004452B2" w:rsidRPr="004452B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452B2" w:rsidRPr="004452B2">
              <w:rPr>
                <w:rFonts w:ascii="Times New Roman" w:hAnsi="Times New Roman" w:cs="Times New Roman"/>
              </w:rPr>
              <w:t>Светло-жёлтый, по 1 цветку на стебле</w:t>
            </w:r>
            <w:r w:rsidR="004452B2">
              <w:rPr>
                <w:rFonts w:ascii="Times New Roman" w:hAnsi="Times New Roman" w:cs="Times New Roman"/>
              </w:rPr>
              <w:t xml:space="preserve"> махровый-</w:t>
            </w:r>
            <w:r w:rsidR="004452B2" w:rsidRPr="004452B2">
              <w:rPr>
                <w:rFonts w:ascii="Times New Roman" w:hAnsi="Times New Roman" w:cs="Times New Roman"/>
              </w:rPr>
              <w:t xml:space="preserve">полумахровый </w:t>
            </w:r>
            <w:r w:rsidR="004452B2">
              <w:rPr>
                <w:rFonts w:ascii="Times New Roman" w:hAnsi="Times New Roman" w:cs="Times New Roman"/>
              </w:rPr>
              <w:t>Легкий аромат</w:t>
            </w:r>
          </w:p>
        </w:tc>
      </w:tr>
      <w:tr w:rsidR="00C13E9D" w:rsidRPr="0064043E" w14:paraId="52ED3E10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AF865" w14:textId="77777777" w:rsidR="00C13E9D" w:rsidRDefault="008C5BAD" w:rsidP="00B3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13E9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8107B" w14:textId="77777777" w:rsidR="00C13E9D" w:rsidRPr="0064043E" w:rsidRDefault="00C13E9D" w:rsidP="00C13E9D">
            <w:pPr>
              <w:pStyle w:val="af5"/>
              <w:shd w:val="clear" w:color="auto" w:fill="EBFFEA"/>
              <w:spacing w:before="0" w:after="0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Авис</w:t>
            </w:r>
            <w:r w:rsidRPr="00C13E9D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Вернер</w:t>
            </w:r>
            <w:r w:rsidR="004452B2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- </w:t>
            </w:r>
            <w:r w:rsidRPr="00C13E9D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4452B2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AVIS VARNER</w:t>
            </w:r>
            <w:r w:rsidR="004452B2" w:rsidRPr="004452B2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C13E9D"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13E9D"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  <w:lang w:val="en-US"/>
              </w:rPr>
              <w:t>Varner</w:t>
            </w:r>
            <w:r w:rsidRPr="00C13E9D"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>, 1981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Махровый шаровидный. Цветок тёмно-красный, большой.18-20см. Листва тёмно-зелёная. Стебли прочные, несут по 3 бутона. Высота 90 см. Срок цветения средний.</w:t>
            </w:r>
            <w:r w:rsidRPr="0064043E"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</w:tc>
      </w:tr>
      <w:tr w:rsidR="00026F59" w:rsidRPr="0064043E" w14:paraId="22C25BF5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2BD8E" w14:textId="77777777" w:rsidR="00026F59" w:rsidRDefault="006B48EB" w:rsidP="00B3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50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F74F" w14:textId="77777777" w:rsidR="00026F59" w:rsidRPr="00B03F10" w:rsidRDefault="00026F59" w:rsidP="00C13E9D">
            <w:pPr>
              <w:pStyle w:val="af5"/>
              <w:shd w:val="clear" w:color="auto" w:fill="EBFFEA"/>
              <w:spacing w:before="0" w:after="0"/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2701CC">
              <w:rPr>
                <w:rFonts w:ascii="Arial" w:hAnsi="Arial" w:cs="Arial"/>
                <w:b/>
                <w:bCs/>
                <w:color w:val="333333"/>
                <w:sz w:val="32"/>
                <w:szCs w:val="32"/>
                <w:shd w:val="clear" w:color="auto" w:fill="FFFFFF"/>
              </w:rPr>
              <w:t>Аваланш</w:t>
            </w:r>
            <w:r w:rsidR="00B03F10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- </w:t>
            </w:r>
            <w:r w:rsidR="00B03F10" w:rsidRPr="00B03F10">
              <w:rPr>
                <w:rFonts w:ascii="Arial" w:hAnsi="Arial" w:cs="Arial"/>
                <w:color w:val="333333"/>
                <w:shd w:val="clear" w:color="auto" w:fill="FFFFFF"/>
              </w:rPr>
              <w:t>Crousse, 1886, 90-16 Среднепоздний,белый с малиновыми всплесками.Сильный приятный запах</w:t>
            </w:r>
          </w:p>
        </w:tc>
      </w:tr>
      <w:tr w:rsidR="00F07EB4" w:rsidRPr="0078705A" w14:paraId="7DE3A39B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E79B5" w14:textId="77777777" w:rsidR="00F07EB4" w:rsidRPr="004452B2" w:rsidRDefault="004452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52B2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D4F7" w14:textId="77777777" w:rsidR="004452B2" w:rsidRPr="0078705A" w:rsidRDefault="00692CC1" w:rsidP="004452B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Айс</w:t>
            </w:r>
            <w:r w:rsidRPr="007870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оф</w:t>
            </w:r>
            <w:r w:rsidRPr="007870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Хер</w:t>
            </w:r>
            <w:r w:rsidR="004452B2">
              <w:rPr>
                <w:rFonts w:ascii="Times New Roman" w:hAnsi="Times New Roman" w:cs="Times New Roman"/>
                <w:b/>
                <w:sz w:val="32"/>
                <w:szCs w:val="32"/>
              </w:rPr>
              <w:t>тс</w:t>
            </w:r>
            <w:r w:rsidR="004452B2" w:rsidRPr="007870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4452B2" w:rsidRPr="004452B2">
              <w:rPr>
                <w:rFonts w:ascii="Times New Roman" w:hAnsi="Times New Roman" w:cs="Times New Roman"/>
                <w:b/>
                <w:bCs/>
                <w:lang w:val="en-US"/>
              </w:rPr>
              <w:t>ACE</w:t>
            </w:r>
            <w:r w:rsidR="004452B2" w:rsidRPr="0078705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452B2" w:rsidRPr="004452B2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 w:rsidR="004452B2" w:rsidRPr="0078705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452B2" w:rsidRPr="004452B2">
              <w:rPr>
                <w:rFonts w:ascii="Times New Roman" w:hAnsi="Times New Roman" w:cs="Times New Roman"/>
                <w:b/>
                <w:bCs/>
                <w:lang w:val="en-US"/>
              </w:rPr>
              <w:t>HEARTS</w:t>
            </w:r>
            <w:r w:rsidR="0078705A" w:rsidRPr="0078705A">
              <w:rPr>
                <w:rFonts w:ascii="Raleway" w:hAnsi="Raleway"/>
                <w:color w:val="000000"/>
                <w:spacing w:val="8"/>
                <w:sz w:val="21"/>
                <w:szCs w:val="21"/>
                <w:shd w:val="clear" w:color="auto" w:fill="FFFFFF"/>
              </w:rPr>
              <w:t xml:space="preserve"> </w:t>
            </w:r>
            <w:r w:rsidR="0078705A">
              <w:rPr>
                <w:rFonts w:ascii="Raleway" w:hAnsi="Raleway"/>
                <w:color w:val="000000"/>
                <w:spacing w:val="8"/>
                <w:sz w:val="21"/>
                <w:szCs w:val="21"/>
                <w:shd w:val="clear" w:color="auto" w:fill="FFFFFF"/>
              </w:rPr>
              <w:t>-</w:t>
            </w:r>
            <w:r w:rsidR="0078705A" w:rsidRPr="0078705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8705A" w:rsidRPr="0078705A">
              <w:rPr>
                <w:rFonts w:ascii="Raleway" w:hAnsi="Raleway"/>
                <w:color w:val="000000"/>
                <w:spacing w:val="8"/>
                <w:sz w:val="21"/>
                <w:szCs w:val="21"/>
                <w:shd w:val="clear" w:color="auto" w:fill="FFFFFF"/>
              </w:rPr>
              <w:t xml:space="preserve">Hollingsworth Don, 2002, </w:t>
            </w:r>
            <w:r w:rsidR="0078705A">
              <w:rPr>
                <w:rFonts w:ascii="Raleway" w:hAnsi="Raleway"/>
                <w:color w:val="000000"/>
                <w:spacing w:val="8"/>
                <w:sz w:val="21"/>
                <w:szCs w:val="21"/>
                <w:shd w:val="clear" w:color="auto" w:fill="FFFFFF"/>
              </w:rPr>
              <w:t xml:space="preserve">Высота 80 диаметр до 18см </w:t>
            </w:r>
            <w:r w:rsidR="0078705A" w:rsidRPr="0078705A">
              <w:rPr>
                <w:rFonts w:ascii="Times New Roman" w:hAnsi="Times New Roman" w:cs="Times New Roman"/>
              </w:rPr>
              <w:t>Ярко-красный новый сорт с золотисто-желтым помпоном в середине, чашевидной формы цветка на крепких высоких стеблях.</w:t>
            </w:r>
          </w:p>
          <w:p w14:paraId="54B9FB1E" w14:textId="77777777" w:rsidR="00F07EB4" w:rsidRPr="0078705A" w:rsidRDefault="00F07EB4">
            <w:pPr>
              <w:ind w:left="113"/>
            </w:pPr>
          </w:p>
        </w:tc>
      </w:tr>
      <w:tr w:rsidR="00607CEA" w14:paraId="5DEEC1E6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8F40B" w14:textId="77777777" w:rsidR="00607CEA" w:rsidRDefault="0060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4493" w14:textId="77777777" w:rsidR="00607CEA" w:rsidRDefault="00607CEA" w:rsidP="0078705A">
            <w:pPr>
              <w:numPr>
                <w:ilvl w:val="2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7CEA">
              <w:rPr>
                <w:rFonts w:ascii="Times New Roman" w:hAnsi="Times New Roman" w:cs="Times New Roman"/>
                <w:b/>
                <w:sz w:val="32"/>
                <w:szCs w:val="32"/>
              </w:rPr>
              <w:t>АППЛЕТОН </w:t>
            </w:r>
            <w:r w:rsidRPr="00607C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ХАУС</w:t>
            </w:r>
            <w:r w:rsidRPr="00607CEA">
              <w:rPr>
                <w:rFonts w:ascii="Times New Roman" w:hAnsi="Times New Roman" w:cs="Times New Roman"/>
                <w:b/>
                <w:sz w:val="32"/>
                <w:szCs w:val="32"/>
              </w:rPr>
              <w:t> -</w:t>
            </w:r>
            <w:r w:rsidRPr="00607C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Appleton</w:t>
            </w:r>
            <w:r w:rsidRPr="00607CEA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  <w:r w:rsidRPr="00607C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House</w:t>
            </w:r>
            <w:r w:rsidRPr="00607CEA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607CEA">
              <w:rPr>
                <w:rFonts w:ascii="Times New Roman" w:hAnsi="Times New Roman" w:cs="Times New Roman"/>
                <w:bCs/>
                <w:sz w:val="28"/>
                <w:szCs w:val="28"/>
              </w:rPr>
              <w:t>Фокнер, 2011</w:t>
            </w:r>
            <w:r w:rsidRPr="00607CEA">
              <w:rPr>
                <w:bCs/>
                <w:sz w:val="28"/>
                <w:szCs w:val="28"/>
              </w:rPr>
              <w:t xml:space="preserve"> </w:t>
            </w:r>
            <w:r w:rsidRPr="00607CEA">
              <w:rPr>
                <w:rFonts w:ascii="Times New Roman" w:hAnsi="Times New Roman" w:cs="Times New Roman"/>
                <w:bCs/>
                <w:sz w:val="28"/>
                <w:szCs w:val="28"/>
              </w:rPr>
              <w:t> 100-20 см. Махровый,полумахровый .Очень крупные, 20 см цветы, Бомбовидные кремово-белые цветы, в более холодную весну раскрываются с легким румянцем</w:t>
            </w:r>
            <w:r w:rsidRPr="00607CEA">
              <w:rPr>
                <w:rFonts w:ascii="Times New Roman" w:hAnsi="Times New Roman" w:cs="Times New Roman"/>
                <w:b/>
                <w:sz w:val="32"/>
                <w:szCs w:val="32"/>
              </w:rPr>
              <w:t>. </w:t>
            </w:r>
            <w:r w:rsidRPr="00607CEA">
              <w:rPr>
                <w:rFonts w:ascii="Times New Roman" w:hAnsi="Times New Roman" w:cs="Times New Roman"/>
                <w:bCs/>
                <w:sz w:val="28"/>
                <w:szCs w:val="28"/>
              </w:rPr>
              <w:t>Среднераннего цветения</w:t>
            </w:r>
          </w:p>
        </w:tc>
      </w:tr>
      <w:tr w:rsidR="00026F59" w14:paraId="1679B88E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17032" w14:textId="77777777" w:rsidR="00026F59" w:rsidRDefault="00C35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6D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E743" w14:textId="77777777" w:rsidR="00026F59" w:rsidRPr="0092480F" w:rsidRDefault="00026F59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01CC">
              <w:rPr>
                <w:rFonts w:ascii="Times New Roman" w:hAnsi="Times New Roman" w:cs="Times New Roman"/>
                <w:b/>
                <w:sz w:val="32"/>
                <w:szCs w:val="32"/>
              </w:rPr>
              <w:t>Апассионата</w:t>
            </w:r>
            <w:r w:rsidR="006A2919" w:rsidRPr="006A2919">
              <w:rPr>
                <w:sz w:val="21"/>
                <w:szCs w:val="21"/>
              </w:rPr>
              <w:t xml:space="preserve"> </w:t>
            </w:r>
            <w:r w:rsidR="006A2919">
              <w:rPr>
                <w:sz w:val="21"/>
                <w:szCs w:val="21"/>
              </w:rPr>
              <w:t>-</w:t>
            </w:r>
            <w:r w:rsidR="006A2919" w:rsidRPr="006A2919">
              <w:rPr>
                <w:rFonts w:ascii="Times New Roman" w:hAnsi="Times New Roman" w:cs="Times New Roman"/>
                <w:bCs/>
              </w:rPr>
              <w:t>Кудрявцева, 1963, . Махровый полушаровидный. Тёмно - карминово - розовый. Стебли прочные. Есть боковые бутоны. Листья узкие, тёмно - зелёные. Ф=16 см. Н=60 см. Ароматный. Средний срок цветения.</w:t>
            </w:r>
          </w:p>
        </w:tc>
      </w:tr>
      <w:tr w:rsidR="009438C3" w14:paraId="774D9A43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9D070" w14:textId="77777777" w:rsidR="009438C3" w:rsidRDefault="008C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050D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4303" w14:textId="77777777" w:rsidR="009438C3" w:rsidRPr="0092480F" w:rsidRDefault="00692CC1" w:rsidP="00B35181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Альба Плена</w:t>
            </w:r>
            <w:r w:rsidR="00787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78705A" w:rsidRPr="0078705A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78705A" w:rsidRPr="00787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Alba</w:t>
            </w:r>
            <w:r w:rsidR="0078705A" w:rsidRPr="0078705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78705A" w:rsidRPr="00787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Plena</w:t>
            </w:r>
            <w:r w:rsidR="00813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13387">
              <w:rPr>
                <w:rFonts w:ascii="Times New Roman" w:hAnsi="Times New Roman" w:cs="Times New Roman"/>
              </w:rPr>
              <w:t>п</w:t>
            </w:r>
            <w:r w:rsidR="00813387" w:rsidRPr="00813387">
              <w:rPr>
                <w:rFonts w:ascii="Times New Roman" w:hAnsi="Times New Roman" w:cs="Times New Roman"/>
              </w:rPr>
              <w:t>ион </w:t>
            </w:r>
            <w:r w:rsidR="00813387">
              <w:rPr>
                <w:rFonts w:ascii="Times New Roman" w:hAnsi="Times New Roman" w:cs="Times New Roman"/>
              </w:rPr>
              <w:t>о</w:t>
            </w:r>
            <w:r w:rsidR="00813387" w:rsidRPr="00813387">
              <w:rPr>
                <w:rFonts w:ascii="Times New Roman" w:hAnsi="Times New Roman" w:cs="Times New Roman"/>
              </w:rPr>
              <w:t>фициналис</w:t>
            </w:r>
            <w:r w:rsidR="00813387" w:rsidRPr="00813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r w:rsidR="00813387" w:rsidRPr="00813387">
              <w:rPr>
                <w:rFonts w:ascii="Times New Roman" w:hAnsi="Times New Roman" w:cs="Times New Roman"/>
                <w:bCs/>
              </w:rPr>
              <w:t>высотой куст</w:t>
            </w:r>
            <w:r w:rsidR="00813387">
              <w:rPr>
                <w:rFonts w:ascii="Times New Roman" w:hAnsi="Times New Roman" w:cs="Times New Roman"/>
                <w:bCs/>
              </w:rPr>
              <w:t xml:space="preserve"> </w:t>
            </w:r>
            <w:r w:rsidR="00813387" w:rsidRPr="00813387">
              <w:rPr>
                <w:rFonts w:ascii="Times New Roman" w:hAnsi="Times New Roman" w:cs="Times New Roman"/>
                <w:bCs/>
              </w:rPr>
              <w:t>до 60 см, диаметр</w:t>
            </w:r>
            <w:r w:rsidR="00813387">
              <w:rPr>
                <w:rFonts w:ascii="Times New Roman" w:hAnsi="Times New Roman" w:cs="Times New Roman"/>
                <w:bCs/>
              </w:rPr>
              <w:t xml:space="preserve"> цветка </w:t>
            </w:r>
            <w:r w:rsidR="00813387" w:rsidRPr="00813387">
              <w:rPr>
                <w:rFonts w:ascii="Times New Roman" w:hAnsi="Times New Roman" w:cs="Times New Roman"/>
                <w:bCs/>
              </w:rPr>
              <w:t xml:space="preserve"> до 16 см. Прямостоячие ярко-зеленые стебли украшены мягкими махровыми бутонами белого или ванильного цвета.Тоненькие гофрированные лепестки</w:t>
            </w:r>
          </w:p>
        </w:tc>
      </w:tr>
      <w:tr w:rsidR="00F07EB4" w14:paraId="6E7BD509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3E3D0" w14:textId="77777777" w:rsidR="00F07EB4" w:rsidRDefault="00F07E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9CEC" w14:textId="77777777" w:rsidR="00F07EB4" w:rsidRDefault="00F07EB4">
            <w:pPr>
              <w:ind w:left="113"/>
            </w:pPr>
            <w:r w:rsidRPr="0092480F">
              <w:rPr>
                <w:rFonts w:ascii="Times New Roman" w:hAnsi="Times New Roman" w:cs="Times New Roman"/>
                <w:b/>
                <w:sz w:val="32"/>
                <w:szCs w:val="32"/>
              </w:rPr>
              <w:t>Аллерти</w:t>
            </w: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(Winchell, 1956США) Махровый - анемоновидный. Цветок розовый до светло-розового, диаметром 13-14 см. Аромат прекрасный, нежный. Куст компактный, низкий, высотой 50-75 см</w:t>
            </w:r>
          </w:p>
        </w:tc>
      </w:tr>
      <w:tr w:rsidR="00BE5DBA" w14:paraId="3EB7BE23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8A92A" w14:textId="77777777" w:rsidR="00BE5DBA" w:rsidRDefault="00C8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E8381" w14:textId="77777777" w:rsidR="00BE5DBA" w:rsidRPr="0092480F" w:rsidRDefault="00BE5DBA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Алатау</w:t>
            </w:r>
            <w:r w:rsidR="008E3F1F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8E3F1F" w:rsidRPr="002701CC">
              <w:rPr>
                <w:rFonts w:ascii="Times New Roman" w:hAnsi="Times New Roman" w:cs="Times New Roman"/>
                <w:bCs/>
                <w:sz w:val="32"/>
                <w:szCs w:val="32"/>
              </w:rPr>
              <w:t>Скакдуб.Л.2008</w:t>
            </w:r>
            <w:r w:rsidR="008E3F1F" w:rsidRPr="008E3F1F">
              <w:rPr>
                <w:rFonts w:ascii="Times New Roman" w:hAnsi="Times New Roman" w:cs="Times New Roman"/>
                <w:bCs/>
              </w:rPr>
              <w:t xml:space="preserve"> 70-16 простой,розово-сиреневый,края лепестков светлые</w:t>
            </w:r>
          </w:p>
        </w:tc>
      </w:tr>
      <w:tr w:rsidR="00F07EB4" w14:paraId="387913A3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60920" w14:textId="77777777" w:rsidR="00F07EB4" w:rsidRDefault="00664E1E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31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7E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E43F" w14:textId="77777777" w:rsidR="00F07EB4" w:rsidRDefault="00F07EB4">
            <w:pPr>
              <w:ind w:left="113"/>
            </w:pPr>
            <w:r w:rsidRPr="007D3819">
              <w:rPr>
                <w:b/>
                <w:sz w:val="32"/>
                <w:szCs w:val="32"/>
              </w:rPr>
              <w:t>Александр Дюма</w:t>
            </w:r>
            <w:r>
              <w:t xml:space="preserve"> -Guérin, </w:t>
            </w:r>
            <w:r>
              <w:rPr>
                <w:sz w:val="20"/>
                <w:szCs w:val="20"/>
              </w:rPr>
              <w:t>1862, 16-90Махровый корончатый-бомбовидный. Цветок большой, розовый с палевыми и сиреневатыми оттенками. Лепестки расположены в три яруса. Наружные лепестки розовые блестящие, воротничок кремовый. Срок цветения средний.</w:t>
            </w:r>
          </w:p>
        </w:tc>
      </w:tr>
      <w:tr w:rsidR="00BE5DBA" w14:paraId="33BBC739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32A63" w14:textId="77777777" w:rsidR="00BE5DBA" w:rsidRDefault="006C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8E3F1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C718" w14:textId="77777777" w:rsidR="00BE5DBA" w:rsidRPr="007D3819" w:rsidRDefault="00BE5DBA">
            <w:pPr>
              <w:ind w:lef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Антарктида</w:t>
            </w:r>
            <w:r w:rsidR="008E3F1F" w:rsidRPr="008E3F1F">
              <w:t xml:space="preserve"> </w:t>
            </w:r>
            <w:r w:rsidR="008E3F1F">
              <w:t>-</w:t>
            </w:r>
            <w:r w:rsidR="008E3F1F" w:rsidRPr="008E3F1F">
              <w:rPr>
                <w:bCs/>
              </w:rPr>
              <w:t>Е.Д. Харченко / И.А. Тыран 1971г</w:t>
            </w:r>
            <w:r w:rsidR="008E3F1F">
              <w:rPr>
                <w:bCs/>
              </w:rPr>
              <w:t xml:space="preserve"> 80-20</w:t>
            </w:r>
            <w:r w:rsidR="008E3F1F" w:rsidRPr="008E3F1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E3F1F" w:rsidRPr="008E3F1F">
              <w:rPr>
                <w:bCs/>
              </w:rPr>
              <w:t>Один из самых чисто-белых цветов в отечественной селекции, с характерным для сорта зеленоватым подсветом при роспуске огромного махрового цветка с крупными лепестками.</w:t>
            </w:r>
            <w:r w:rsidR="008E3F1F" w:rsidRPr="008E3F1F">
              <w:rPr>
                <w:rFonts w:ascii="Tahoma" w:hAnsi="Tahoma" w:cs="Tahoma"/>
                <w:color w:val="000000"/>
                <w:sz w:val="20"/>
                <w:szCs w:val="20"/>
                <w:shd w:val="clear" w:color="auto" w:fill="F0F0F0"/>
              </w:rPr>
              <w:t xml:space="preserve"> </w:t>
            </w:r>
            <w:r w:rsidR="008E3F1F" w:rsidRPr="008E3F1F">
              <w:rPr>
                <w:bCs/>
              </w:rPr>
              <w:t>Сильный и сладкий</w:t>
            </w:r>
            <w:r w:rsidR="008E3F1F">
              <w:rPr>
                <w:bCs/>
              </w:rPr>
              <w:t xml:space="preserve"> аромат</w:t>
            </w:r>
          </w:p>
        </w:tc>
      </w:tr>
      <w:tr w:rsidR="00037954" w14:paraId="1F41118D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6B7F0" w14:textId="77777777" w:rsidR="00037954" w:rsidRDefault="006C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795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B510C" w14:textId="77777777" w:rsidR="00037954" w:rsidRPr="007D3819" w:rsidRDefault="00037954">
            <w:pPr>
              <w:ind w:lef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Аркадий Гайдар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Краснова Н.С., 1958,18-80 Махровый, шаровидный. Цветок густо-карминно-красный, очень плотного сложения, на солнце не выгорает. ... Средне-поздний</w:t>
            </w:r>
          </w:p>
        </w:tc>
      </w:tr>
      <w:tr w:rsidR="00026F59" w14:paraId="37EC8F23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B200C" w14:textId="77777777" w:rsidR="00026F59" w:rsidRDefault="00E3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2D53" w14:textId="77777777" w:rsidR="00026F59" w:rsidRDefault="00026F59">
            <w:pPr>
              <w:ind w:lef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Афина</w:t>
            </w:r>
            <w:r w:rsidR="00114322" w:rsidRPr="00114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43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14322" w:rsidRPr="00114322">
              <w:rPr>
                <w:bCs/>
              </w:rPr>
              <w:t>Saunders, 1955. Цветок простой, двурядный, чашевидный до 17 см белые,с розовым основанием лепестки с центром из золотых тычинок.Шедевр от Сандерса!</w:t>
            </w:r>
          </w:p>
        </w:tc>
      </w:tr>
      <w:tr w:rsidR="00D923D3" w14:paraId="227DD4D5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BFE38" w14:textId="77777777" w:rsidR="00D923D3" w:rsidRDefault="008E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0D0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6F47" w14:textId="77777777" w:rsidR="00D923D3" w:rsidRPr="00D923D3" w:rsidRDefault="00D923D3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23D3">
              <w:rPr>
                <w:rFonts w:ascii="Times New Roman" w:hAnsi="Times New Roman" w:cs="Times New Roman"/>
                <w:b/>
                <w:sz w:val="32"/>
                <w:szCs w:val="32"/>
              </w:rPr>
              <w:t>Барбара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</w:t>
            </w:r>
            <w:r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 xml:space="preserve"> Karpow–Lipski, 1977, Польша 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Махровый анемоновидный. Цветок насыщенно-розовый. Аромат хороший. Высота 80 см. Стебли крепкие, хорошо разветвлённые. Срок цветения поздний. Прекрасная срезка.</w:t>
            </w:r>
          </w:p>
        </w:tc>
      </w:tr>
      <w:tr w:rsidR="005328A5" w14:paraId="13D86A1F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AA148" w14:textId="77777777" w:rsidR="005328A5" w:rsidRDefault="00FC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96B9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1FF2" w14:textId="77777777" w:rsidR="005328A5" w:rsidRPr="00D923D3" w:rsidRDefault="005328A5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Балерина</w:t>
            </w:r>
            <w:r w:rsidR="001143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C4AEE" w:rsidRPr="00FC4AE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«Ballerina»</w:t>
            </w:r>
            <w:r w:rsidR="00FC4AEE" w:rsidRPr="00FC4A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1432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114322" w:rsidRPr="00114322">
              <w:rPr>
                <w:rFonts w:ascii="Times New Roman" w:hAnsi="Times New Roman" w:cs="Times New Roman"/>
              </w:rPr>
              <w:t xml:space="preserve"> </w:t>
            </w:r>
            <w:r w:rsidR="00692CC1">
              <w:rPr>
                <w:rFonts w:ascii="Times New Roman" w:hAnsi="Times New Roman" w:cs="Times New Roman"/>
                <w:bCs/>
              </w:rPr>
              <w:t>Келвей</w:t>
            </w:r>
            <w:r w:rsidR="00FC4AEE" w:rsidRPr="00FC4AEE">
              <w:rPr>
                <w:rFonts w:ascii="Helvetica" w:hAnsi="Helvetica"/>
                <w:sz w:val="26"/>
                <w:szCs w:val="26"/>
                <w:shd w:val="clear" w:color="auto" w:fill="FFFFFF"/>
              </w:rPr>
              <w:t xml:space="preserve"> </w:t>
            </w:r>
            <w:r w:rsidR="00FC4AEE">
              <w:rPr>
                <w:rFonts w:ascii="Calibri" w:hAnsi="Calibri"/>
                <w:sz w:val="26"/>
                <w:szCs w:val="26"/>
                <w:shd w:val="clear" w:color="auto" w:fill="FFFFFF"/>
              </w:rPr>
              <w:t>Высота 75 диаметр цветка 16-17см.</w:t>
            </w:r>
            <w:r w:rsidR="00FC4AEE" w:rsidRPr="00FC4AEE">
              <w:rPr>
                <w:rFonts w:ascii="Times New Roman" w:hAnsi="Times New Roman" w:cs="Times New Roman"/>
                <w:bCs/>
              </w:rPr>
              <w:t>Махровый цветок рыхлого сложения, нежного розового цвета. Внешние лепестки крупные с четко выраженной белой окантовкой, на внутренних лепестках белая окантовочка плавно переходит в нежно-розовый цвет.</w:t>
            </w:r>
          </w:p>
        </w:tc>
      </w:tr>
      <w:tr w:rsidR="005328A5" w14:paraId="2C5410DE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BED9E" w14:textId="77777777" w:rsidR="005328A5" w:rsidRDefault="00E3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B5BD" w14:textId="77777777" w:rsidR="005328A5" w:rsidRPr="00D923D3" w:rsidRDefault="005328A5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Баррингто</w:t>
            </w:r>
            <w:r w:rsidR="004E7F34">
              <w:rPr>
                <w:rFonts w:ascii="Times New Roman" w:hAnsi="Times New Roman" w:cs="Times New Roman"/>
                <w:b/>
                <w:sz w:val="32"/>
                <w:szCs w:val="32"/>
              </w:rPr>
              <w:t>н Бель</w:t>
            </w:r>
            <w:r w:rsidR="004E7F34" w:rsidRPr="004E7F34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55616C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–</w:t>
            </w:r>
            <w:r w:rsidR="0055616C" w:rsidRPr="0055616C">
              <w:rPr>
                <w:rFonts w:ascii="Roboto" w:hAnsi="Roboto"/>
                <w:color w:val="000000"/>
                <w:shd w:val="clear" w:color="auto" w:fill="FFFFFF"/>
              </w:rPr>
              <w:t xml:space="preserve"> Клемм 1971г</w:t>
            </w:r>
            <w:r w:rsidR="0055616C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4E7F34" w:rsidRPr="0055616C">
              <w:rPr>
                <w:rFonts w:ascii="Roboto" w:hAnsi="Roboto"/>
                <w:color w:val="000000"/>
                <w:shd w:val="clear" w:color="auto" w:fill="FFFFFF"/>
              </w:rPr>
              <w:t>70-18см ,</w:t>
            </w:r>
            <w:r w:rsidR="004E7F34" w:rsidRPr="0055616C">
              <w:rPr>
                <w:rFonts w:ascii="Times New Roman" w:hAnsi="Times New Roman" w:cs="Times New Roman"/>
              </w:rPr>
              <w:t xml:space="preserve">Цветок яркий, густого красно-розового цвета  стаминодии в центре красно-розовые, имеют золотую окантовку Аромат пряный. </w:t>
            </w:r>
          </w:p>
        </w:tc>
      </w:tr>
      <w:tr w:rsidR="005328A5" w14:paraId="08D728B3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7DC35" w14:textId="77777777" w:rsidR="005328A5" w:rsidRDefault="00E3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7A2A4" w14:textId="77777777" w:rsidR="005328A5" w:rsidRDefault="00026F59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 w:rsidR="005328A5">
              <w:rPr>
                <w:rFonts w:ascii="Times New Roman" w:hAnsi="Times New Roman" w:cs="Times New Roman"/>
                <w:b/>
                <w:sz w:val="32"/>
                <w:szCs w:val="32"/>
              </w:rPr>
              <w:t>акай Белл</w:t>
            </w:r>
            <w:r w:rsidR="00114322" w:rsidRPr="0011432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114322" w:rsidRPr="00114322">
              <w:rPr>
                <w:rFonts w:ascii="Times New Roman" w:hAnsi="Times New Roman" w:cs="Times New Roman"/>
                <w:bCs/>
              </w:rPr>
              <w:t>Mains, 1956, 18-80Гибрид. Полумахровый. Цветок розовидный, пяти-шестирядный, диаметром 16 см, тёмно-красно-коричневый с крупными контрастными тычинками.</w:t>
            </w:r>
          </w:p>
        </w:tc>
      </w:tr>
      <w:tr w:rsidR="00F07EB4" w14:paraId="4B25C58E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11A91" w14:textId="77777777" w:rsidR="00F07EB4" w:rsidRDefault="0066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07E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507B6" w14:textId="77777777" w:rsidR="00F07EB4" w:rsidRDefault="00F07EB4">
            <w:pPr>
              <w:ind w:left="113"/>
            </w:pPr>
            <w:r w:rsidRPr="007D3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БЕЛЛЕВИЛЬ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Холингсворд 1998г. 90-18 Яп.формы. Легкий цветок розового-сиреневого цвета. Внешние лепестки крупные и темнее по тону, внутри светло-розовое наполнение из узких лепестков. Милый, оригинальный, воздушный</w:t>
            </w:r>
          </w:p>
        </w:tc>
      </w:tr>
      <w:tr w:rsidR="00211121" w14:paraId="0EC80628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8BCEB" w14:textId="77777777" w:rsidR="00211121" w:rsidRDefault="00050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3F29" w14:textId="77777777" w:rsidR="00211121" w:rsidRPr="007D3819" w:rsidRDefault="00211121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1C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Берге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природный гибрид тонколистного и аномалы .Обнаружен и зарегистрирован в шведском бот .саду Бергиуса.Редкость.</w:t>
            </w:r>
          </w:p>
        </w:tc>
      </w:tr>
      <w:tr w:rsidR="00AE2622" w:rsidRPr="00AE2622" w14:paraId="27B4C340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0D31F" w14:textId="77777777" w:rsidR="00AE2622" w:rsidRDefault="008C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262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14A4" w14:textId="77777777" w:rsidR="00AE2622" w:rsidRPr="00AE2622" w:rsidRDefault="00AE2622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01CC">
              <w:rPr>
                <w:rFonts w:ascii="Times New Roman" w:hAnsi="Times New Roman" w:cs="Times New Roman"/>
                <w:b/>
                <w:sz w:val="32"/>
                <w:szCs w:val="32"/>
              </w:rPr>
              <w:t>Бернишет Бронзе</w:t>
            </w:r>
            <w:r w:rsidRPr="00AE26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1338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- </w:t>
            </w:r>
            <w:r w:rsidRPr="00813387"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t>Burnished Bronze</w:t>
            </w:r>
            <w:r w:rsidRPr="00AE26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Klehm</w:t>
            </w:r>
            <w:r w:rsidRPr="00AE26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AE26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R</w:t>
            </w:r>
            <w:r w:rsidRPr="00AE26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AE26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AE26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2003</w:t>
            </w:r>
            <w:r w:rsidRPr="00AE26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AE26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16-50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Цветы имеют особый темно-шоколадно-красный цвет. Это довольно невысокий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сорт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пиона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(высота 45-50см), но с прочными хорошими стеблями. Листья темно-зеленого цвета с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бронзовым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отливом.</w:t>
            </w:r>
          </w:p>
        </w:tc>
      </w:tr>
      <w:tr w:rsidR="00D923D3" w14:paraId="05BA44D8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348D6" w14:textId="77777777" w:rsidR="00D923D3" w:rsidRDefault="00AE2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50D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2ABB" w14:textId="77777777" w:rsidR="00D923D3" w:rsidRDefault="00D923D3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1CC">
              <w:rPr>
                <w:rFonts w:ascii="Times New Roman" w:hAnsi="Times New Roman" w:cs="Times New Roman"/>
                <w:b/>
                <w:sz w:val="32"/>
                <w:szCs w:val="32"/>
              </w:rPr>
              <w:t>Бетти Гроф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 xml:space="preserve"> Krekler, 1958, США 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Японского типа. Цветок крупный, диаметром 18 см, ясного светло-розового цвета. Стаминодии длинные, бледно-жёлтые со светло-розовым кончиком и кремовыми краями, бледнею</w:t>
            </w:r>
            <w:r w:rsidR="00AE2622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 почти до белого. Высота 90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см. Стебли прочные, изогнутые. Листья крупные, заострённые. Цветение обильное, в средние сроки.</w:t>
            </w:r>
          </w:p>
        </w:tc>
      </w:tr>
      <w:tr w:rsidR="008C0642" w:rsidRPr="008C0642" w14:paraId="02E7335E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FBE13" w14:textId="77777777" w:rsidR="008C0642" w:rsidRDefault="00556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D42A" w14:textId="77777777" w:rsidR="008C0642" w:rsidRPr="008C0642" w:rsidRDefault="008C0642" w:rsidP="008C0642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1CC">
              <w:rPr>
                <w:rFonts w:ascii="Times New Roman" w:hAnsi="Times New Roman" w:cs="Times New Roman"/>
                <w:b/>
                <w:sz w:val="32"/>
                <w:szCs w:val="32"/>
              </w:rPr>
              <w:t>Бернис Карр</w:t>
            </w:r>
            <w:r w:rsidRPr="008C06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0642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Bernice</w:t>
            </w:r>
            <w:r w:rsidRPr="008C064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Carr</w:t>
            </w:r>
            <w:r w:rsidRPr="008C064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 (</w:t>
            </w:r>
            <w:r w:rsidRPr="008C064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Hollingsworth</w:t>
            </w:r>
            <w:r w:rsidRPr="008C064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 1995)</w:t>
            </w:r>
            <w:r w:rsidRPr="008C064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высота растения 80-90 см. Срок цветения среднепоздний. Цветок полумахровый, диаметром 18 см, меняет цвет от светло-розового до кремово-белого Аромат слабый, едва уловимый. среднего срока</w:t>
            </w:r>
          </w:p>
        </w:tc>
      </w:tr>
      <w:tr w:rsidR="00F07EB4" w14:paraId="4C3E93F2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A4408" w14:textId="77777777" w:rsidR="00F07EB4" w:rsidRDefault="00F0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F186" w14:textId="77777777" w:rsidR="00F07EB4" w:rsidRDefault="00F07EB4">
            <w:pPr>
              <w:ind w:left="113"/>
            </w:pPr>
            <w:r w:rsidRPr="002701CC">
              <w:rPr>
                <w:rFonts w:ascii="Times New Roman" w:hAnsi="Times New Roman" w:cs="Times New Roman"/>
                <w:b/>
                <w:sz w:val="32"/>
                <w:szCs w:val="32"/>
              </w:rPr>
              <w:t>Бридал Айсинг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(Клем, 1981, США). Махровый. Белый с жёлтым подсветом. Диаметр цветка - 17 см. Высота куста - 70 см. Запах неопределённый. Средне - поздний срок цветения.</w:t>
            </w:r>
          </w:p>
        </w:tc>
      </w:tr>
      <w:tr w:rsidR="00F07EB4" w14:paraId="4FF91931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E84E8" w14:textId="77777777" w:rsidR="00F07EB4" w:rsidRDefault="00F0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7188" w14:textId="77777777" w:rsidR="00F07EB4" w:rsidRDefault="00F07EB4">
            <w:pPr>
              <w:ind w:left="113"/>
            </w:pPr>
            <w:r w:rsidRPr="00FD1B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Брайдес </w:t>
            </w:r>
            <w:r w:rsidR="00651A95" w:rsidRPr="00FD1B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Д</w:t>
            </w:r>
            <w:r w:rsidRPr="00FD1B49">
              <w:rPr>
                <w:rFonts w:ascii="Times New Roman" w:hAnsi="Times New Roman" w:cs="Times New Roman"/>
                <w:b/>
                <w:sz w:val="32"/>
                <w:szCs w:val="32"/>
              </w:rPr>
              <w:t>рим</w:t>
            </w:r>
            <w:r>
              <w:rPr>
                <w:rFonts w:ascii="Times New Roman" w:hAnsi="Times New Roman" w:cs="Times New Roman"/>
              </w:rPr>
              <w:t xml:space="preserve"> -</w:t>
            </w:r>
            <w:r>
              <w:t xml:space="preserve"> </w:t>
            </w:r>
            <w:r w:rsidRPr="00D318F0">
              <w:rPr>
                <w:rFonts w:ascii="Times New Roman" w:hAnsi="Times New Roman" w:cs="Times New Roman"/>
              </w:rPr>
              <w:t>(Krekler, 1965, США).80-16</w:t>
            </w:r>
            <w:r w:rsidRPr="00D318F0">
              <w:t xml:space="preserve"> </w:t>
            </w:r>
            <w:r w:rsidRPr="00D318F0">
              <w:rPr>
                <w:rFonts w:ascii="Times New Roman" w:hAnsi="Times New Roman" w:cs="Times New Roman"/>
              </w:rPr>
              <w:t>Цветок японской формы Наружные лепестки крупные кремово-белые, расположены в два ряда. Петалодии узкие, извилистые, остроконечные, от белых до кремовых и желтоватых. Цветение в средне-поздние сроки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328A5" w:rsidRPr="00FF732A" w14:paraId="12A795CB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83BC8" w14:textId="77777777" w:rsidR="005328A5" w:rsidRDefault="008C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1D01" w14:textId="77777777" w:rsidR="005328A5" w:rsidRPr="00FF732A" w:rsidRDefault="00D343DD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Блаш</w:t>
            </w:r>
            <w:r w:rsidRPr="00FF73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Куин</w:t>
            </w:r>
            <w:r w:rsidR="00813387" w:rsidRPr="00FF732A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- </w:t>
            </w:r>
            <w:r w:rsidR="00813387" w:rsidRPr="00FF732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Blush</w:t>
            </w:r>
            <w:r w:rsidR="00813387" w:rsidRPr="00FF73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 </w:t>
            </w:r>
            <w:r w:rsidR="00813387" w:rsidRPr="00FF732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Queen</w:t>
            </w:r>
            <w:r w:rsidR="00FF732A" w:rsidRPr="00FF732A"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FF732A"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 xml:space="preserve">- </w:t>
            </w:r>
            <w:r w:rsidR="00FF732A" w:rsidRPr="00FF7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Hoogendoorn</w:t>
            </w:r>
            <w:r w:rsidR="00FF732A" w:rsidRPr="00FF732A">
              <w:rPr>
                <w:rFonts w:ascii="Times New Roman" w:hAnsi="Times New Roman" w:cs="Times New Roman"/>
                <w:sz w:val="28"/>
                <w:szCs w:val="28"/>
              </w:rPr>
              <w:t>, 1949,</w:t>
            </w:r>
            <w:r w:rsidR="00FF732A" w:rsidRPr="00FF732A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FF732A" w:rsidRPr="00FF732A">
              <w:rPr>
                <w:rFonts w:ascii="Times New Roman" w:hAnsi="Times New Roman" w:cs="Times New Roman"/>
                <w:sz w:val="28"/>
                <w:szCs w:val="28"/>
              </w:rPr>
              <w:t xml:space="preserve">Цветок диаметром 14-15 см, </w:t>
            </w:r>
            <w:r w:rsidR="00FF732A">
              <w:rPr>
                <w:rFonts w:ascii="Times New Roman" w:hAnsi="Times New Roman" w:cs="Times New Roman"/>
                <w:sz w:val="28"/>
                <w:szCs w:val="28"/>
              </w:rPr>
              <w:t xml:space="preserve">высотой 80см </w:t>
            </w:r>
            <w:r w:rsidR="00FF732A" w:rsidRPr="00FF732A">
              <w:rPr>
                <w:rFonts w:ascii="Times New Roman" w:hAnsi="Times New Roman" w:cs="Times New Roman"/>
                <w:sz w:val="28"/>
                <w:szCs w:val="28"/>
              </w:rPr>
              <w:t>плотного сложения, раскрывается нежно-кремово-розовым, но в полном роспуске – кремовато-белый. Аромат лёгкий, приятный</w:t>
            </w:r>
          </w:p>
        </w:tc>
      </w:tr>
      <w:tr w:rsidR="00D343DD" w:rsidRPr="00FF732A" w14:paraId="46942BAE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A4BD6" w14:textId="77777777" w:rsidR="00D343DD" w:rsidRDefault="00D34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2855" w14:textId="77777777" w:rsidR="00D343DD" w:rsidRPr="00FF732A" w:rsidRDefault="00D343DD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Блонд</w:t>
            </w:r>
            <w:r w:rsidRPr="00FF73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Вижн</w:t>
            </w:r>
            <w:r w:rsidR="00FF732A" w:rsidRPr="00FF73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- Blonde </w:t>
            </w:r>
            <w:r w:rsidR="00FF732A" w:rsidRPr="00FF732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Vision</w:t>
            </w:r>
            <w:r w:rsidR="00FF732A" w:rsidRPr="00FF732A"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-</w:t>
            </w:r>
            <w:r w:rsidR="00FF732A" w:rsidRPr="00FF732A">
              <w:rPr>
                <w:rFonts w:ascii="Times New Roman" w:hAnsi="Times New Roman" w:cs="Times New Roman"/>
                <w:lang w:val="en-US"/>
              </w:rPr>
              <w:t>Hollingsworth, 2010</w:t>
            </w:r>
            <w:r w:rsidR="00FF732A" w:rsidRPr="00FF732A">
              <w:rPr>
                <w:rFonts w:ascii="OpensansRegular" w:hAnsi="OpensansRegular"/>
                <w:color w:val="333333"/>
                <w:shd w:val="clear" w:color="auto" w:fill="FFFFFF"/>
                <w:lang w:val="en-US"/>
              </w:rPr>
              <w:t xml:space="preserve"> </w:t>
            </w:r>
            <w:r w:rsidR="00FF732A" w:rsidRPr="00FF732A">
              <w:rPr>
                <w:rFonts w:ascii="Times New Roman" w:hAnsi="Times New Roman" w:cs="Times New Roman"/>
              </w:rPr>
              <w:t>Гибрид</w:t>
            </w:r>
            <w:r w:rsidR="00FF732A" w:rsidRPr="00FF732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FF732A">
              <w:rPr>
                <w:rFonts w:ascii="Times New Roman" w:hAnsi="Times New Roman" w:cs="Times New Roman"/>
              </w:rPr>
              <w:t>75-16см.</w:t>
            </w:r>
            <w:r w:rsidR="00FF732A" w:rsidRPr="00FF732A">
              <w:rPr>
                <w:rFonts w:ascii="Times New Roman" w:hAnsi="Times New Roman" w:cs="Times New Roman"/>
              </w:rPr>
              <w:t>Махровый. Цветок эффектный, крупный, сливочно-жёлтый с мягким розово-красным подсветом в центре. Некоторые цветки имеют немного тычинок и маленькие пестики. Стебли прочные. Высота 75 см. Цветение обильное, в ранне-средние сроки</w:t>
            </w:r>
            <w:r w:rsidR="00FF732A" w:rsidRPr="00FF7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43DD" w14:paraId="1B4BC846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C9425" w14:textId="208A260E" w:rsidR="00D343DD" w:rsidRDefault="008C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6E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43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126E" w14:textId="77777777" w:rsidR="00D343DD" w:rsidRPr="00C91261" w:rsidRDefault="00D343DD" w:rsidP="00C91261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Боб</w:t>
            </w:r>
            <w:r w:rsidR="00FF732A" w:rsidRPr="00FF732A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FF732A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- </w:t>
            </w:r>
            <w:r w:rsidR="00FF732A" w:rsidRPr="00FF732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Bob</w:t>
            </w:r>
            <w:r w:rsidR="00FF732A" w:rsidRPr="00FF732A">
              <w:rPr>
                <w:rFonts w:ascii="Times New Roman" w:hAnsi="Times New Roman" w:cs="Times New Roman"/>
                <w:b/>
                <w:sz w:val="32"/>
                <w:szCs w:val="32"/>
              </w:rPr>
              <w:t>'</w:t>
            </w:r>
            <w:r w:rsidR="00FF732A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FF732A" w:rsidRPr="00FF732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FF732A" w:rsidRPr="00FF732A">
              <w:rPr>
                <w:rFonts w:ascii="Times New Roman" w:hAnsi="Times New Roman" w:cs="Times New Roman"/>
                <w:bCs/>
                <w:sz w:val="28"/>
                <w:szCs w:val="28"/>
              </w:rPr>
              <w:t>Tischler, 1998</w:t>
            </w:r>
            <w:r w:rsidR="00FF732A" w:rsidRPr="00FF732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FF732A" w:rsidRPr="00FF732A">
              <w:rPr>
                <w:rFonts w:ascii="Times New Roman" w:hAnsi="Times New Roman" w:cs="Times New Roman"/>
                <w:bCs/>
                <w:sz w:val="28"/>
                <w:szCs w:val="28"/>
              </w:rPr>
              <w:t>Диаметр цветка до 22 см. Высота куста 80 см.</w:t>
            </w:r>
            <w:r w:rsidR="00C91261" w:rsidRPr="00C9126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C91261" w:rsidRPr="00C91261">
              <w:rPr>
                <w:bCs/>
                <w:sz w:val="28"/>
                <w:szCs w:val="28"/>
              </w:rPr>
              <w:t> имеет насыщенный, темный черно-красный цвет. Огромный махровый цветок. Молодые растения могут иметь японский тип цветка, показывая контрастные золотые тычинки.   </w:t>
            </w:r>
          </w:p>
        </w:tc>
      </w:tr>
      <w:tr w:rsidR="00D343DD" w14:paraId="2BDD62F0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EF5C1" w14:textId="77777777" w:rsidR="00D343DD" w:rsidRDefault="008C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BC2B" w14:textId="77777777" w:rsidR="00D343DD" w:rsidRDefault="00D343DD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Белый Парус</w:t>
            </w:r>
            <w:r w:rsidR="00C912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C91261" w:rsidRPr="00C91261">
              <w:rPr>
                <w:rFonts w:ascii="Times New Roman" w:hAnsi="Times New Roman" w:cs="Times New Roman"/>
                <w:bCs/>
                <w:sz w:val="28"/>
                <w:szCs w:val="28"/>
              </w:rPr>
              <w:t>А.А. Сосновец, 1961</w:t>
            </w:r>
            <w:r w:rsidR="00C91261" w:rsidRPr="00C91261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91261" w:rsidRPr="00C91261">
              <w:rPr>
                <w:rFonts w:ascii="Times New Roman" w:hAnsi="Times New Roman" w:cs="Times New Roman"/>
                <w:bCs/>
                <w:sz w:val="28"/>
                <w:szCs w:val="28"/>
              </w:rPr>
              <w:t>Травянистый . Махровый бомбовидный.  Ранне-средний срок цветения. Цветок корончатый, белый с кремовым подсветом внутри. Крупные, белые наружные лепестки и рыхлый, кремово-белый центр из узких лепестков. Диаметр цветка 17см. Куст компактный, полураскидистый, высотой 85-90 см. Разрастается быстро. Дает семена.</w:t>
            </w:r>
          </w:p>
        </w:tc>
      </w:tr>
      <w:tr w:rsidR="00D923D3" w14:paraId="67CD8188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6C0A6" w14:textId="77777777" w:rsidR="00D923D3" w:rsidRDefault="0036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8202" w14:textId="77777777" w:rsidR="00D923D3" w:rsidRDefault="00D923D3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Бушелла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Махровый. Цветки тёмно-розовые, диаметром 13-17 см, ароматные, идеальны для срезки. Высота 80 см. Срок цветения средне-ранний.</w:t>
            </w:r>
          </w:p>
        </w:tc>
      </w:tr>
      <w:tr w:rsidR="00211121" w14:paraId="5F4E3FA6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F3372" w14:textId="77777777" w:rsidR="00211121" w:rsidRDefault="006C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02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60C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56B9D" w14:textId="77777777" w:rsidR="00211121" w:rsidRPr="007D3819" w:rsidRDefault="00211121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49">
              <w:rPr>
                <w:rFonts w:ascii="Times New Roman" w:hAnsi="Times New Roman" w:cs="Times New Roman"/>
                <w:b/>
                <w:sz w:val="32"/>
                <w:szCs w:val="32"/>
              </w:rPr>
              <w:t>Бр</w:t>
            </w:r>
            <w:r w:rsidR="0058021E" w:rsidRPr="00FD1B49">
              <w:rPr>
                <w:rFonts w:ascii="Times New Roman" w:hAnsi="Times New Roman" w:cs="Times New Roman"/>
                <w:b/>
                <w:sz w:val="32"/>
                <w:szCs w:val="32"/>
              </w:rPr>
              <w:t>от</w:t>
            </w:r>
            <w:r w:rsidRPr="00FD1B49">
              <w:rPr>
                <w:rFonts w:ascii="Times New Roman" w:hAnsi="Times New Roman" w:cs="Times New Roman"/>
                <w:b/>
                <w:sz w:val="32"/>
                <w:szCs w:val="32"/>
              </w:rPr>
              <w:t>ер  Чак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  <w:r>
              <w:rPr>
                <w:rFonts w:ascii="OpensansRegular" w:hAnsi="OpensansRegular"/>
                <w:color w:val="333333"/>
                <w:sz w:val="20"/>
                <w:szCs w:val="20"/>
              </w:rPr>
              <w:t>Klehm, 1995, США 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Махровый. Цветок диаметром 16 см, розово-белый, подсвеченный изнутри светло-лососёво-розовым. Наружные лепестки плотные. Пестики зеленоватые. Есть тычинки. Ароматный. На прочных цветоносах от одного до трёх бутонов. Высота 70 см. Срок цветения средний.</w:t>
            </w:r>
          </w:p>
        </w:tc>
      </w:tr>
      <w:tr w:rsidR="00F07EB4" w14:paraId="70568A5D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CA66F" w14:textId="77777777" w:rsidR="00F07EB4" w:rsidRDefault="00696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07E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9D614" w14:textId="77777777" w:rsidR="00F07EB4" w:rsidRDefault="00F07EB4" w:rsidP="00AE6603">
            <w:r w:rsidRPr="00651A95">
              <w:rPr>
                <w:rFonts w:ascii="Times New Roman" w:hAnsi="Times New Roman" w:cs="Times New Roman"/>
              </w:rPr>
              <w:t xml:space="preserve"> </w:t>
            </w:r>
            <w:r w:rsidRPr="002701CC">
              <w:rPr>
                <w:rFonts w:ascii="Times New Roman" w:hAnsi="Times New Roman" w:cs="Times New Roman"/>
                <w:b/>
                <w:sz w:val="28"/>
                <w:szCs w:val="28"/>
              </w:rPr>
              <w:t>БОУЛ ОФ БЬЮТИ</w:t>
            </w:r>
            <w:r w:rsidRPr="007D381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C750B">
              <w:rPr>
                <w:rFonts w:ascii="Times New Roman" w:hAnsi="Times New Roman" w:cs="Times New Roman"/>
                <w:b/>
              </w:rPr>
              <w:t>(</w:t>
            </w:r>
            <w:r w:rsidRPr="007C750B">
              <w:rPr>
                <w:rFonts w:ascii="Times New Roman" w:hAnsi="Times New Roman" w:cs="Times New Roman"/>
              </w:rPr>
              <w:t>1949 Хугендорн США</w:t>
            </w:r>
            <w:r w:rsidR="00AE6603" w:rsidRPr="007C750B">
              <w:rPr>
                <w:rFonts w:ascii="Times New Roman" w:hAnsi="Times New Roman" w:cs="Times New Roman"/>
              </w:rPr>
              <w:t xml:space="preserve"> 17</w:t>
            </w:r>
            <w:r w:rsidRPr="007C750B">
              <w:rPr>
                <w:rFonts w:ascii="Times New Roman" w:hAnsi="Times New Roman" w:cs="Times New Roman"/>
              </w:rPr>
              <w:t>-90 Сиренево-розовый, стаминодии бледные, лимонно -желтые.</w:t>
            </w:r>
          </w:p>
        </w:tc>
      </w:tr>
      <w:tr w:rsidR="004C3529" w14:paraId="4C7F04A8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70E77" w14:textId="77777777" w:rsidR="004C3529" w:rsidRDefault="00C35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D133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CEAA" w14:textId="77777777" w:rsidR="004C3529" w:rsidRPr="0092480F" w:rsidRDefault="004C3529">
            <w:pPr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FD1B49">
              <w:rPr>
                <w:b/>
                <w:sz w:val="32"/>
                <w:szCs w:val="32"/>
              </w:rPr>
              <w:t>алькирия</w:t>
            </w:r>
            <w:r w:rsidR="00FC3254">
              <w:rPr>
                <w:b/>
                <w:sz w:val="28"/>
                <w:szCs w:val="28"/>
              </w:rPr>
              <w:t xml:space="preserve"> -</w:t>
            </w:r>
            <w:r w:rsidR="00FC3254" w:rsidRPr="00FC325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FC3254" w:rsidRPr="0071393C">
              <w:rPr>
                <w:bCs/>
              </w:rPr>
              <w:t>Miely, 2012, 70-18</w:t>
            </w:r>
            <w:r w:rsidR="00FC3254" w:rsidRPr="0071393C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  <w:r w:rsidR="00FC3254" w:rsidRPr="0071393C">
              <w:rPr>
                <w:bCs/>
              </w:rPr>
              <w:t> Цветок полумахровой формы, плоский, распахнутый ярко-розовый холодного тона, крупный</w:t>
            </w:r>
            <w:r w:rsidR="0071393C" w:rsidRPr="0071393C">
              <w:rPr>
                <w:bCs/>
              </w:rPr>
              <w:t>,красивого сложения,лепестки плотные.Среднего срока цветения</w:t>
            </w:r>
          </w:p>
        </w:tc>
      </w:tr>
      <w:tr w:rsidR="00F07EB4" w14:paraId="4A04EBD6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28403" w14:textId="77777777" w:rsidR="00F07EB4" w:rsidRDefault="00A11542"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07E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4A5E" w14:textId="77777777" w:rsidR="00F07EB4" w:rsidRDefault="00F07EB4">
            <w:pPr>
              <w:ind w:left="113"/>
            </w:pPr>
            <w:r w:rsidRPr="00FD1B49">
              <w:rPr>
                <w:b/>
                <w:sz w:val="32"/>
                <w:szCs w:val="32"/>
              </w:rPr>
              <w:t>Вайт Кап</w:t>
            </w:r>
            <w:r w:rsidRPr="00FD1B49">
              <w:rPr>
                <w:sz w:val="32"/>
                <w:szCs w:val="32"/>
              </w:rPr>
              <w:t xml:space="preserve"> -</w:t>
            </w:r>
            <w:r>
              <w:rPr>
                <w:sz w:val="21"/>
                <w:szCs w:val="21"/>
              </w:rPr>
              <w:t xml:space="preserve">Winchell, 1956, Японский. Цветок диаметром 15 см, тёмно-розовый с шапочкой почти белых стаминодий. Впечатляющий контраст. Аромат хороший.Куст высотой 90 см. Срок цветения средне-поздний. Золотая медаль американского общества пиона, 1991. </w:t>
            </w:r>
          </w:p>
        </w:tc>
      </w:tr>
      <w:tr w:rsidR="004C3529" w:rsidRPr="007C750B" w14:paraId="64510F3D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2C78D" w14:textId="77777777" w:rsidR="004C3529" w:rsidRDefault="007D6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E52F2" w14:textId="77777777" w:rsidR="004C3529" w:rsidRPr="006E66F5" w:rsidRDefault="007C750B" w:rsidP="006E66F5">
            <w:pPr>
              <w:ind w:left="113"/>
              <w:rPr>
                <w:b/>
                <w:sz w:val="28"/>
                <w:szCs w:val="28"/>
              </w:rPr>
            </w:pPr>
            <w:r w:rsidRPr="007C750B">
              <w:rPr>
                <w:b/>
                <w:sz w:val="32"/>
                <w:szCs w:val="32"/>
              </w:rPr>
              <w:t>Вакатипу</w:t>
            </w:r>
            <w:r w:rsidRPr="007C750B">
              <w:rPr>
                <w:b/>
                <w:sz w:val="32"/>
                <w:szCs w:val="32"/>
                <w:lang w:val="en-US"/>
              </w:rPr>
              <w:t> </w:t>
            </w:r>
            <w:r w:rsidRPr="007C750B">
              <w:rPr>
                <w:b/>
                <w:bCs/>
                <w:sz w:val="32"/>
                <w:szCs w:val="32"/>
              </w:rPr>
              <w:t>Вондер</w:t>
            </w:r>
            <w:r w:rsidRPr="007C750B">
              <w:rPr>
                <w:b/>
                <w:sz w:val="32"/>
                <w:szCs w:val="32"/>
                <w:lang w:val="en-US"/>
              </w:rPr>
              <w:t> </w:t>
            </w:r>
            <w:r w:rsidRPr="006E66F5">
              <w:rPr>
                <w:b/>
                <w:sz w:val="32"/>
                <w:szCs w:val="32"/>
              </w:rPr>
              <w:t xml:space="preserve">- </w:t>
            </w:r>
            <w:r w:rsidRPr="007C750B">
              <w:rPr>
                <w:b/>
                <w:sz w:val="32"/>
                <w:szCs w:val="32"/>
                <w:lang w:val="en-US"/>
              </w:rPr>
              <w:t>Wakatipu </w:t>
            </w:r>
            <w:r w:rsidRPr="007C750B">
              <w:rPr>
                <w:b/>
                <w:bCs/>
                <w:sz w:val="32"/>
                <w:szCs w:val="32"/>
                <w:lang w:val="en-US"/>
              </w:rPr>
              <w:t>Wonder</w:t>
            </w:r>
            <w:r w:rsidRPr="006E66F5">
              <w:rPr>
                <w:b/>
                <w:bCs/>
                <w:sz w:val="32"/>
                <w:szCs w:val="32"/>
              </w:rPr>
              <w:t xml:space="preserve"> -</w:t>
            </w:r>
            <w:r w:rsidRPr="006E66F5">
              <w:rPr>
                <w:sz w:val="28"/>
                <w:szCs w:val="28"/>
                <w:lang w:val="en-US"/>
              </w:rPr>
              <w:t>Hamilton</w:t>
            </w:r>
            <w:r w:rsidRPr="006E66F5">
              <w:rPr>
                <w:sz w:val="28"/>
                <w:szCs w:val="28"/>
              </w:rPr>
              <w:t>,</w:t>
            </w:r>
            <w:r w:rsidR="006E66F5" w:rsidRPr="006E66F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6E66F5" w:rsidRPr="006E66F5">
              <w:rPr>
                <w:sz w:val="28"/>
                <w:szCs w:val="28"/>
              </w:rPr>
              <w:t>Махровый розовидный. Цветок белый или слегка кремоватый. Бутоны красные. Стебли прочные. Куст не требует подвязки. Высота 85 см. Срок цветения поздний.</w:t>
            </w:r>
          </w:p>
        </w:tc>
      </w:tr>
      <w:tr w:rsidR="00975B44" w:rsidRPr="006E66F5" w14:paraId="37897902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284C9" w14:textId="77777777" w:rsidR="00975B44" w:rsidRDefault="007D6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CBC89" w14:textId="77777777" w:rsidR="00975B44" w:rsidRPr="006E66F5" w:rsidRDefault="007D6D9A" w:rsidP="00B535B6">
            <w:pPr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Ванила</w:t>
            </w:r>
            <w:r w:rsidRPr="006E66F5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Шнапс</w:t>
            </w:r>
            <w:r w:rsidR="006E66F5" w:rsidRPr="006E66F5">
              <w:rPr>
                <w:b/>
                <w:sz w:val="32"/>
                <w:szCs w:val="32"/>
              </w:rPr>
              <w:t xml:space="preserve">- </w:t>
            </w:r>
            <w:r w:rsidR="006E66F5" w:rsidRPr="006E66F5">
              <w:rPr>
                <w:b/>
                <w:bCs/>
                <w:sz w:val="28"/>
                <w:szCs w:val="28"/>
                <w:lang w:val="en-US"/>
              </w:rPr>
              <w:t>VANILLA</w:t>
            </w:r>
            <w:r w:rsidR="006E66F5" w:rsidRPr="006E66F5">
              <w:rPr>
                <w:b/>
                <w:sz w:val="28"/>
                <w:szCs w:val="28"/>
                <w:lang w:val="en-US"/>
              </w:rPr>
              <w:t> </w:t>
            </w:r>
            <w:r w:rsidR="006E66F5" w:rsidRPr="006E66F5">
              <w:rPr>
                <w:b/>
                <w:bCs/>
                <w:sz w:val="28"/>
                <w:szCs w:val="28"/>
                <w:lang w:val="en-US"/>
              </w:rPr>
              <w:t>SCHNAPPS</w:t>
            </w:r>
            <w:r w:rsidR="006E66F5" w:rsidRPr="006E66F5"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E66F5" w:rsidRPr="006E66F5">
              <w:rPr>
                <w:sz w:val="28"/>
                <w:szCs w:val="28"/>
                <w:lang w:val="en-US"/>
              </w:rPr>
              <w:t>Seidl</w:t>
            </w:r>
            <w:r w:rsidR="006E66F5" w:rsidRPr="006E66F5">
              <w:rPr>
                <w:sz w:val="28"/>
                <w:szCs w:val="28"/>
              </w:rPr>
              <w:t xml:space="preserve"> / </w:t>
            </w:r>
            <w:r w:rsidR="006E66F5" w:rsidRPr="006E66F5">
              <w:rPr>
                <w:sz w:val="28"/>
                <w:szCs w:val="28"/>
                <w:lang w:val="en-US"/>
              </w:rPr>
              <w:t>Bremer</w:t>
            </w:r>
            <w:r w:rsidR="006E66F5" w:rsidRPr="006E66F5">
              <w:rPr>
                <w:sz w:val="28"/>
                <w:szCs w:val="28"/>
              </w:rPr>
              <w:t>, 2013</w:t>
            </w:r>
            <w:r w:rsidR="006E66F5" w:rsidRPr="006E66F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6E66F5" w:rsidRPr="006E66F5">
              <w:rPr>
                <w:sz w:val="28"/>
                <w:szCs w:val="28"/>
              </w:rPr>
              <w:t>Гибрид. Махровый. Цветок светло-жёлтый, на молодых растениях полумахровый, на зрелых – махровый. Лепестки закруглённые с неравномерным зубчатым краем. На прочных цветоносах по одному сильному бутону, но может быть до трёх боковых бутонов, что продлевает сезон цветения. Куст мощный, полураскидистый. Высота 80-90 см. Срок цветения ранний.</w:t>
            </w:r>
          </w:p>
        </w:tc>
      </w:tr>
      <w:tr w:rsidR="004C3529" w14:paraId="57CF914E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42622" w14:textId="77777777" w:rsidR="004C3529" w:rsidRDefault="00C91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CD5F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A91D" w14:textId="77777777" w:rsidR="004C3529" w:rsidRDefault="004C3529" w:rsidP="00B535B6">
            <w:pPr>
              <w:ind w:left="113"/>
              <w:rPr>
                <w:b/>
                <w:sz w:val="28"/>
                <w:szCs w:val="28"/>
              </w:rPr>
            </w:pPr>
            <w:r w:rsidRPr="009F636B">
              <w:rPr>
                <w:b/>
                <w:sz w:val="32"/>
                <w:szCs w:val="32"/>
              </w:rPr>
              <w:t>Восток</w:t>
            </w:r>
            <w:r w:rsidR="006441C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- </w:t>
            </w:r>
            <w:r w:rsidR="006441C2" w:rsidRPr="006E66F5">
              <w:rPr>
                <w:bCs/>
                <w:sz w:val="28"/>
                <w:szCs w:val="28"/>
              </w:rPr>
              <w:t>Краснова Н.С., 1957,17-80 соцветия окрашены в светло-красный цвет. Кружевные лепестки. Цветение обильное в середине сезона</w:t>
            </w:r>
          </w:p>
        </w:tc>
      </w:tr>
      <w:tr w:rsidR="004C3529" w:rsidRPr="006E66F5" w14:paraId="7478D00C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63A06" w14:textId="6C254BAB" w:rsidR="004C3529" w:rsidRDefault="007D6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9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C61A" w14:textId="77777777" w:rsidR="004C3529" w:rsidRPr="006E66F5" w:rsidRDefault="007D6D9A" w:rsidP="00B535B6">
            <w:pPr>
              <w:ind w:left="11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32"/>
                <w:szCs w:val="32"/>
              </w:rPr>
              <w:t>Вирджиния</w:t>
            </w:r>
            <w:r w:rsidRPr="006E66F5">
              <w:rPr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</w:rPr>
              <w:t>Эмерсон</w:t>
            </w:r>
            <w:r w:rsidR="006E66F5" w:rsidRPr="006E66F5">
              <w:rPr>
                <w:b/>
                <w:sz w:val="32"/>
                <w:szCs w:val="32"/>
                <w:lang w:val="en-US"/>
              </w:rPr>
              <w:t xml:space="preserve">- </w:t>
            </w:r>
            <w:r w:rsidR="006E66F5" w:rsidRPr="006E66F5">
              <w:rPr>
                <w:b/>
                <w:bCs/>
                <w:sz w:val="32"/>
                <w:szCs w:val="32"/>
                <w:lang w:val="en-US"/>
              </w:rPr>
              <w:t>Virginia</w:t>
            </w:r>
            <w:r w:rsidR="006E66F5" w:rsidRPr="006E66F5">
              <w:rPr>
                <w:b/>
                <w:sz w:val="32"/>
                <w:szCs w:val="32"/>
                <w:lang w:val="en-US"/>
              </w:rPr>
              <w:t> </w:t>
            </w:r>
            <w:r w:rsidR="006E66F5" w:rsidRPr="006E66F5">
              <w:rPr>
                <w:b/>
                <w:bCs/>
                <w:sz w:val="32"/>
                <w:szCs w:val="32"/>
                <w:lang w:val="en-US"/>
              </w:rPr>
              <w:t>Emerson</w:t>
            </w:r>
            <w:r w:rsidR="006E66F5" w:rsidRPr="006E66F5">
              <w:rPr>
                <w:rFonts w:ascii="Arial" w:hAnsi="Arial" w:cs="Arial"/>
                <w:color w:val="313131"/>
                <w:sz w:val="18"/>
                <w:szCs w:val="18"/>
                <w:shd w:val="clear" w:color="auto" w:fill="EBFFEA"/>
                <w:lang w:val="en-US"/>
              </w:rPr>
              <w:t xml:space="preserve"> </w:t>
            </w:r>
            <w:r w:rsidR="006E66F5" w:rsidRPr="006E66F5">
              <w:rPr>
                <w:lang w:val="en-US"/>
              </w:rPr>
              <w:t>Hollingsworth/Steininger, 2016,</w:t>
            </w:r>
            <w:r w:rsidR="006E66F5" w:rsidRPr="006E66F5">
              <w:rPr>
                <w:rFonts w:ascii="Merriweather" w:hAnsi="Merriweather"/>
                <w:color w:val="1A1A1A"/>
                <w:shd w:val="clear" w:color="auto" w:fill="DDDDC3"/>
                <w:lang w:val="en-US"/>
              </w:rPr>
              <w:t xml:space="preserve"> </w:t>
            </w:r>
            <w:r w:rsidR="006E66F5" w:rsidRPr="006E66F5">
              <w:rPr>
                <w:lang w:val="en-US"/>
              </w:rPr>
              <w:t> </w:t>
            </w:r>
            <w:r w:rsidR="006E66F5" w:rsidRPr="006E66F5">
              <w:t>Гибрид</w:t>
            </w:r>
            <w:r w:rsidR="006E66F5" w:rsidRPr="006E66F5">
              <w:rPr>
                <w:lang w:val="en-US"/>
              </w:rPr>
              <w:t xml:space="preserve">. </w:t>
            </w:r>
            <w:r w:rsidR="006E66F5" w:rsidRPr="006E66F5">
              <w:t xml:space="preserve">Махровый, розовидный. Полумахровые цветы на молодых растениях. Огромные, светло-розовые цветы широкие внешние лепестки окружают более узкие внутренние лепестки. Д=17см. В=80см.Растение дает хорошие темпы роста. Хорош для срезки. Средне-ранний срок </w:t>
            </w:r>
            <w:r w:rsidR="006E66F5" w:rsidRPr="006E66F5">
              <w:rPr>
                <w:sz w:val="28"/>
                <w:szCs w:val="28"/>
              </w:rPr>
              <w:t>цветения.</w:t>
            </w:r>
          </w:p>
        </w:tc>
      </w:tr>
      <w:tr w:rsidR="004C3529" w14:paraId="0BAF4DE0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25F42" w14:textId="77777777" w:rsidR="004C3529" w:rsidRDefault="00CD5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D4D67" w14:textId="77777777" w:rsidR="004C3529" w:rsidRDefault="004C3529" w:rsidP="00B535B6">
            <w:pPr>
              <w:ind w:left="113"/>
              <w:rPr>
                <w:b/>
                <w:sz w:val="28"/>
                <w:szCs w:val="28"/>
              </w:rPr>
            </w:pPr>
            <w:r w:rsidRPr="009F636B">
              <w:rPr>
                <w:b/>
                <w:sz w:val="32"/>
                <w:szCs w:val="32"/>
              </w:rPr>
              <w:t>Вайт Вискер</w:t>
            </w:r>
            <w:r w:rsidR="001A17CB">
              <w:rPr>
                <w:b/>
                <w:sz w:val="28"/>
                <w:szCs w:val="28"/>
              </w:rPr>
              <w:t xml:space="preserve"> –</w:t>
            </w:r>
            <w:r w:rsidR="001A17CB" w:rsidRPr="001A17CB">
              <w:rPr>
                <w:rFonts w:ascii="Segoe UI" w:hAnsi="Segoe UI" w:cs="Segoe UI"/>
                <w:bCs/>
                <w:color w:val="212529"/>
                <w:shd w:val="clear" w:color="auto" w:fill="FFFFFF"/>
              </w:rPr>
              <w:t xml:space="preserve"> </w:t>
            </w:r>
            <w:r w:rsidR="001A17CB" w:rsidRPr="001A17CB">
              <w:rPr>
                <w:bCs/>
              </w:rPr>
              <w:t>Klehm, R.G. 2000 17-60</w:t>
            </w:r>
            <w:r w:rsidR="001A17CB" w:rsidRPr="001A17CB">
              <w:rPr>
                <w:rFonts w:ascii="Roboto" w:hAnsi="Roboto"/>
                <w:bCs/>
                <w:color w:val="000000"/>
                <w:shd w:val="clear" w:color="auto" w:fill="FFFFFF"/>
              </w:rPr>
              <w:t xml:space="preserve"> </w:t>
            </w:r>
            <w:r w:rsidR="001A17CB" w:rsidRPr="001A17CB">
              <w:rPr>
                <w:bCs/>
              </w:rPr>
              <w:t>Полумахровый – махровый. Цветок очень красивый,белый</w:t>
            </w:r>
            <w:r w:rsidR="001A17CB" w:rsidRPr="001A17CB">
              <w:rPr>
                <w:rFonts w:ascii="Roboto" w:hAnsi="Roboto"/>
                <w:bCs/>
                <w:color w:val="000000"/>
                <w:shd w:val="clear" w:color="auto" w:fill="FFFFFF"/>
              </w:rPr>
              <w:t xml:space="preserve"> </w:t>
            </w:r>
            <w:r w:rsidR="001A17CB" w:rsidRPr="001A17CB">
              <w:rPr>
                <w:bCs/>
              </w:rPr>
              <w:t> Цветение обильное, в средние сроки.</w:t>
            </w:r>
          </w:p>
        </w:tc>
      </w:tr>
      <w:tr w:rsidR="004C3529" w14:paraId="0C847A1A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B3BC0" w14:textId="77777777" w:rsidR="004C3529" w:rsidRDefault="006C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D133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297D" w14:textId="77777777" w:rsidR="004C3529" w:rsidRDefault="004C3529" w:rsidP="00B535B6">
            <w:pPr>
              <w:ind w:left="113"/>
              <w:rPr>
                <w:b/>
                <w:sz w:val="28"/>
                <w:szCs w:val="28"/>
              </w:rPr>
            </w:pPr>
            <w:r w:rsidRPr="009F636B">
              <w:rPr>
                <w:b/>
                <w:sz w:val="32"/>
                <w:szCs w:val="32"/>
              </w:rPr>
              <w:t>Варень</w:t>
            </w:r>
            <w:r w:rsidR="001A17CB" w:rsidRPr="009F636B">
              <w:rPr>
                <w:b/>
                <w:sz w:val="32"/>
                <w:szCs w:val="32"/>
              </w:rPr>
              <w:t>ка</w:t>
            </w:r>
            <w:r w:rsidR="001A17CB">
              <w:rPr>
                <w:b/>
                <w:sz w:val="28"/>
                <w:szCs w:val="28"/>
              </w:rPr>
              <w:t xml:space="preserve"> –</w:t>
            </w:r>
            <w:r w:rsidR="001A17CB" w:rsidRPr="001A17CB">
              <w:rPr>
                <w:bCs/>
              </w:rPr>
              <w:t xml:space="preserve"> Краснова 1958г 90-18 </w:t>
            </w:r>
            <w:r w:rsidR="001A17CB" w:rsidRPr="001A17CB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  <w:r w:rsidR="001A17CB" w:rsidRPr="001A17CB">
              <w:rPr>
                <w:bCs/>
              </w:rPr>
              <w:t>Махровый пион , Розово-сиреневый высокий цветок , с воронкой в центре среднего срока цветения .</w:t>
            </w:r>
          </w:p>
        </w:tc>
      </w:tr>
      <w:tr w:rsidR="00F07EB4" w14:paraId="506CFE72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CFB2E" w14:textId="77777777" w:rsidR="00F07EB4" w:rsidRDefault="00F07EB4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F558" w14:textId="77777777" w:rsidR="00F07EB4" w:rsidRDefault="00F07EB4">
            <w:pPr>
              <w:ind w:left="113"/>
            </w:pPr>
            <w:r w:rsidRPr="0092480F">
              <w:rPr>
                <w:b/>
                <w:sz w:val="28"/>
                <w:szCs w:val="28"/>
              </w:rPr>
              <w:t>Велма Аткинсон 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Уайльд, 1964, Японский. Цветок диаметром 18 см, розовый. Центр из компактных жёлтых стаминодий. Куст высотой 80 см. Стебли прямые. Листья ярко-зелёные. Среднего срока цветения. </w:t>
            </w:r>
          </w:p>
        </w:tc>
      </w:tr>
      <w:tr w:rsidR="00BE1902" w14:paraId="152D7831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A2E37" w14:textId="77777777" w:rsidR="00BE1902" w:rsidRDefault="00C91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115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190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9C72" w14:textId="77777777" w:rsidR="00BE1902" w:rsidRPr="0092480F" w:rsidRDefault="00BE1902" w:rsidP="00BA36DE">
            <w:pPr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Весенний</w:t>
            </w:r>
            <w:r w:rsidR="00A9167D">
              <w:rPr>
                <w:b/>
                <w:sz w:val="28"/>
                <w:szCs w:val="28"/>
              </w:rPr>
              <w:t>-</w:t>
            </w:r>
            <w:r w:rsidR="00BA36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Vesennij (Краснова, 1959,). Махровый, корончатый. Светло-розовый, наружные лепестки светлые, сиренево-розовые, внутренние — короткие, кремово-розовые, корона светло-розовая, иногда с красными метками, выгорает до почти белого, центр кремовый с розовым окаймлением</w:t>
            </w:r>
          </w:p>
        </w:tc>
      </w:tr>
      <w:tr w:rsidR="00BE1902" w14:paraId="74C0B290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8A64F" w14:textId="77777777" w:rsidR="00BE1902" w:rsidRDefault="00BE1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12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E93E" w14:textId="77777777" w:rsidR="00BE1902" w:rsidRDefault="00BE1902" w:rsidP="00297899">
            <w:pPr>
              <w:ind w:left="113"/>
              <w:rPr>
                <w:b/>
                <w:sz w:val="28"/>
                <w:szCs w:val="28"/>
              </w:rPr>
            </w:pPr>
            <w:r w:rsidRPr="002701CC">
              <w:rPr>
                <w:b/>
                <w:sz w:val="32"/>
                <w:szCs w:val="32"/>
              </w:rPr>
              <w:t>Виргилиус</w:t>
            </w:r>
            <w:r w:rsidR="00A9167D">
              <w:rPr>
                <w:b/>
                <w:sz w:val="28"/>
                <w:szCs w:val="28"/>
              </w:rPr>
              <w:t xml:space="preserve"> -</w:t>
            </w:r>
            <w:r w:rsidR="00A9167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'</w:t>
            </w:r>
            <w:r w:rsidR="00A9167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Virgilius</w:t>
            </w:r>
            <w:r w:rsidR="00A9167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'). О. И. Скейвене, 1958, Простой формы, двухрядный ,волнистые лепестки </w:t>
            </w:r>
            <w:r w:rsidR="0029789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помпон желтых тычинок </w:t>
            </w:r>
            <w:r w:rsidR="00A9167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Куст 90 см высотой, раскидистый, стебли тонкие, прочные, Цветок 18 см диаметром, ярко-сиренево -карминово-розовый.Цвет уникальный.</w:t>
            </w:r>
          </w:p>
        </w:tc>
      </w:tr>
      <w:tr w:rsidR="004C3529" w14:paraId="1F0AFB12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F35D3" w14:textId="77777777" w:rsidR="004C3529" w:rsidRDefault="00313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D5F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AEB3" w14:textId="77777777" w:rsidR="004C3529" w:rsidRDefault="004C3529" w:rsidP="00297899">
            <w:pPr>
              <w:ind w:left="113"/>
              <w:rPr>
                <w:b/>
                <w:sz w:val="28"/>
                <w:szCs w:val="28"/>
              </w:rPr>
            </w:pPr>
            <w:r w:rsidRPr="002701CC">
              <w:rPr>
                <w:b/>
                <w:sz w:val="32"/>
                <w:szCs w:val="32"/>
              </w:rPr>
              <w:t>Вильям Ф.Тернер</w:t>
            </w:r>
            <w:r w:rsidR="009F636B">
              <w:rPr>
                <w:b/>
                <w:sz w:val="28"/>
                <w:szCs w:val="28"/>
              </w:rPr>
              <w:t xml:space="preserve"> -</w:t>
            </w:r>
            <w:r w:rsidR="009F636B" w:rsidRPr="009F636B"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F636B" w:rsidRPr="0030208F">
              <w:rPr>
                <w:bCs/>
              </w:rPr>
              <w:t>Shaylor 1916</w:t>
            </w:r>
            <w:r w:rsidR="00313517">
              <w:rPr>
                <w:bCs/>
              </w:rPr>
              <w:t xml:space="preserve"> </w:t>
            </w:r>
            <w:r w:rsidR="0030208F" w:rsidRPr="0030208F">
              <w:rPr>
                <w:bCs/>
              </w:rPr>
              <w:t xml:space="preserve"> 80-16 Махровый. Цветок большой. Лепестки крупные, очень тёмного свекольного  цвета с черноватым блеском, перемешаны с жёлтыми тычинками. Стебли сильные, тёмные. Срок цветения средне-ранний.</w:t>
            </w:r>
          </w:p>
        </w:tc>
      </w:tr>
      <w:tr w:rsidR="004C3529" w14:paraId="00E44B70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EA68D" w14:textId="77777777" w:rsidR="004C3529" w:rsidRDefault="00CD5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82DDC" w14:textId="77777777" w:rsidR="004C3529" w:rsidRDefault="004C3529" w:rsidP="00297899">
            <w:pPr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Витмана</w:t>
            </w:r>
            <w:r w:rsidR="0030208F">
              <w:rPr>
                <w:b/>
                <w:sz w:val="28"/>
                <w:szCs w:val="28"/>
              </w:rPr>
              <w:t xml:space="preserve"> -</w:t>
            </w:r>
            <w:r w:rsidR="0030208F" w:rsidRPr="0030208F">
              <w:rPr>
                <w:rFonts w:ascii="OpensansRegular" w:hAnsi="OpensansRegular"/>
                <w:bCs/>
                <w:color w:val="333333"/>
                <w:shd w:val="clear" w:color="auto" w:fill="FFFFFF"/>
              </w:rPr>
              <w:t xml:space="preserve"> </w:t>
            </w:r>
            <w:r w:rsidR="0030208F" w:rsidRPr="0030208F">
              <w:rPr>
                <w:bCs/>
              </w:rPr>
              <w:t>Видовой пион. Цветок диаметром до 8 см, бледно- кремовый. Тычинки многочисленные. Куст компактный, высотой 60-80 см. Срок цветения ранний.</w:t>
            </w:r>
          </w:p>
        </w:tc>
      </w:tr>
      <w:tr w:rsidR="00F07EB4" w14:paraId="5B2D09B6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EAB21" w14:textId="77777777" w:rsidR="00F07EB4" w:rsidRDefault="00B36C90"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07E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E79C" w14:textId="77777777" w:rsidR="00F07EB4" w:rsidRDefault="00F07EB4">
            <w:pPr>
              <w:ind w:left="113"/>
            </w:pPr>
            <w:r w:rsidRPr="0092480F">
              <w:rPr>
                <w:b/>
                <w:sz w:val="28"/>
                <w:szCs w:val="28"/>
              </w:rPr>
              <w:t>Викинг Фул Мун</w:t>
            </w:r>
            <w:r>
              <w:t xml:space="preserve"> -P</w:t>
            </w:r>
            <w:r>
              <w:rPr>
                <w:sz w:val="21"/>
                <w:szCs w:val="21"/>
              </w:rPr>
              <w:t xml:space="preserve">ehrson / Seidl, 1989, ИТОЦветок простой, крупный, диаметром до 20 см, лимонный с красными пятнами у основания лепестков. Центр из золотистых тычинок. На каждом стебле более одного цветка. Куст пряморослый, высотой 85 см. </w:t>
            </w:r>
          </w:p>
        </w:tc>
      </w:tr>
      <w:tr w:rsidR="00297899" w14:paraId="2ABE13EF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A743D" w14:textId="77777777" w:rsidR="00297899" w:rsidRDefault="00D27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135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789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424A" w14:textId="77777777" w:rsidR="00297899" w:rsidRPr="0092480F" w:rsidRDefault="007D6D9A" w:rsidP="00403552">
            <w:pPr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Глори Аллилуя</w:t>
            </w:r>
            <w:r w:rsidR="00D2593C">
              <w:rPr>
                <w:b/>
                <w:sz w:val="28"/>
                <w:szCs w:val="28"/>
              </w:rPr>
              <w:t>-</w:t>
            </w:r>
            <w:r w:rsidR="0040355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D2593C" w:rsidRPr="00D2593C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GLORY HALLELUJAH</w:t>
            </w:r>
            <w:r w:rsidR="00D2593C" w:rsidRPr="00D2593C">
              <w:rPr>
                <w:rFonts w:ascii="Ubuntu" w:hAnsi="Ubuntu"/>
                <w:color w:val="443E3E"/>
                <w:sz w:val="27"/>
                <w:szCs w:val="27"/>
                <w:shd w:val="clear" w:color="auto" w:fill="FFFFFF"/>
              </w:rPr>
              <w:t xml:space="preserve"> Klehm, 1973, </w:t>
            </w:r>
            <w:r w:rsidR="00D2593C" w:rsidRPr="00D2593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Махровый розовидный – махровый шаровидный. Цветок диаметром 18 см. Богатая смесь вишнёво-розового, красно-розового и ярко-розового, подчёркнутая серебристой окантовкой лепестков. Аромат приятный, слабый. Куст высотой 80 см. Замечательный обильноцветущий сорт!</w:t>
            </w:r>
          </w:p>
        </w:tc>
      </w:tr>
      <w:tr w:rsidR="00F07EB4" w14:paraId="31F912A0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F85D3" w14:textId="77777777" w:rsidR="00F07EB4" w:rsidRDefault="00664E1E"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07E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CCDD" w14:textId="77777777" w:rsidR="00F07EB4" w:rsidRDefault="00F07EB4">
            <w:pPr>
              <w:ind w:left="113"/>
            </w:pPr>
            <w:r w:rsidRPr="0092480F">
              <w:rPr>
                <w:b/>
                <w:sz w:val="28"/>
                <w:szCs w:val="28"/>
              </w:rPr>
              <w:t>Гей Пари</w:t>
            </w:r>
            <w:r>
              <w:t xml:space="preserve"> -</w:t>
            </w:r>
            <w:r>
              <w:rPr>
                <w:sz w:val="21"/>
                <w:szCs w:val="21"/>
              </w:rPr>
              <w:t xml:space="preserve">Auten, 1933 Цветок диаметром 15 см.высотой 80 Два ряда тёмно-розово-красных лепестков окружают центр из узких длинных петалодий кремового цвета с красным отсветом внутри. </w:t>
            </w:r>
          </w:p>
        </w:tc>
      </w:tr>
      <w:tr w:rsidR="00F07EB4" w14:paraId="3C2D5C2C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C63E2" w14:textId="77777777" w:rsidR="00F07EB4" w:rsidRDefault="00F07EB4"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B42F" w14:textId="77777777" w:rsidR="00F07EB4" w:rsidRDefault="00F07EB4">
            <w:pPr>
              <w:ind w:left="113"/>
            </w:pPr>
            <w:r w:rsidRPr="0092480F">
              <w:rPr>
                <w:b/>
                <w:sz w:val="28"/>
                <w:szCs w:val="28"/>
              </w:rPr>
              <w:t>Глени Карлен</w:t>
            </w:r>
            <w:r>
              <w:t xml:space="preserve"> -</w:t>
            </w:r>
            <w:r>
              <w:rPr>
                <w:sz w:val="21"/>
                <w:szCs w:val="21"/>
              </w:rPr>
              <w:t>Hollingsworth 1996 20-90 Светло-розовый, полосы тычинок розового и желтого с оттенком желто-коричневого Среднего срока цветения</w:t>
            </w:r>
          </w:p>
        </w:tc>
      </w:tr>
      <w:tr w:rsidR="00403552" w14:paraId="4480FC48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5C972" w14:textId="77777777" w:rsidR="00403552" w:rsidRDefault="00313517" w:rsidP="003A1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16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035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DC81" w14:textId="77777777" w:rsidR="00403552" w:rsidRPr="0092480F" w:rsidRDefault="00403552">
            <w:pPr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Гермиона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-«Hermione», Saas, 1932, Цветок махровый, крупный 18 см, густо пастельный яблонево-розовый с многочисленными тычинками. Куст высокий 90 см , стебли прочные, прямые. Цветение в поздние сроки. Срезочный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сорт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 </w:t>
            </w:r>
          </w:p>
        </w:tc>
      </w:tr>
      <w:tr w:rsidR="0064043E" w:rsidRPr="00D2593C" w14:paraId="40E42ECB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B3192" w14:textId="77777777" w:rsidR="0064043E" w:rsidRDefault="00792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2B6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7897" w14:textId="77777777" w:rsidR="0064043E" w:rsidRPr="00D2593C" w:rsidRDefault="007D6D9A" w:rsidP="00D2593C">
            <w:pPr>
              <w:rPr>
                <w:b/>
                <w:sz w:val="32"/>
                <w:szCs w:val="32"/>
              </w:rPr>
            </w:pPr>
            <w:r w:rsidRPr="00D2593C">
              <w:rPr>
                <w:b/>
                <w:sz w:val="32"/>
                <w:szCs w:val="32"/>
              </w:rPr>
              <w:t xml:space="preserve">Гранд </w:t>
            </w:r>
            <w:r w:rsidR="00D2593C">
              <w:rPr>
                <w:b/>
                <w:sz w:val="32"/>
                <w:szCs w:val="32"/>
              </w:rPr>
              <w:t>М</w:t>
            </w:r>
            <w:r w:rsidRPr="00D2593C">
              <w:rPr>
                <w:b/>
                <w:sz w:val="32"/>
                <w:szCs w:val="32"/>
              </w:rPr>
              <w:t>ассив</w:t>
            </w:r>
            <w:r w:rsidR="00D2593C" w:rsidRPr="00D2593C">
              <w:rPr>
                <w:rFonts w:ascii="Lora" w:hAnsi="Lora" w:cs="Times New Roman"/>
                <w:color w:val="878787"/>
                <w:sz w:val="32"/>
                <w:szCs w:val="32"/>
                <w:lang w:eastAsia="ru-RU"/>
              </w:rPr>
              <w:t xml:space="preserve"> </w:t>
            </w:r>
            <w:r w:rsidR="00D2593C" w:rsidRPr="00D2593C">
              <w:rPr>
                <w:rFonts w:ascii="Lora" w:hAnsi="Lora" w:cs="Times New Roman"/>
                <w:color w:val="878787"/>
                <w:sz w:val="32"/>
                <w:szCs w:val="32"/>
                <w:lang w:val="en-US" w:eastAsia="ru-RU"/>
              </w:rPr>
              <w:t> </w:t>
            </w:r>
            <w:r w:rsidR="00D2593C" w:rsidRPr="00D2593C">
              <w:rPr>
                <w:rFonts w:ascii="Lora" w:hAnsi="Lora" w:cs="Times New Roman"/>
                <w:b/>
                <w:bCs/>
                <w:color w:val="878787"/>
                <w:lang w:eastAsia="ru-RU"/>
              </w:rPr>
              <w:t>'</w:t>
            </w:r>
            <w:r w:rsidR="00D2593C" w:rsidRPr="00D2593C">
              <w:rPr>
                <w:rFonts w:ascii="Lora" w:hAnsi="Lora" w:cs="Times New Roman"/>
                <w:b/>
                <w:bCs/>
                <w:color w:val="878787"/>
                <w:lang w:val="en-US" w:eastAsia="ru-RU"/>
              </w:rPr>
              <w:t>Grand</w:t>
            </w:r>
            <w:r w:rsidR="00D2593C" w:rsidRPr="00D2593C">
              <w:rPr>
                <w:rFonts w:ascii="Lora" w:hAnsi="Lora" w:cs="Times New Roman"/>
                <w:b/>
                <w:bCs/>
                <w:color w:val="878787"/>
                <w:lang w:eastAsia="ru-RU"/>
              </w:rPr>
              <w:t xml:space="preserve"> </w:t>
            </w:r>
            <w:r w:rsidR="00D2593C" w:rsidRPr="00D2593C">
              <w:rPr>
                <w:rFonts w:ascii="Lora" w:hAnsi="Lora" w:cs="Times New Roman"/>
                <w:b/>
                <w:bCs/>
                <w:color w:val="878787"/>
                <w:lang w:val="en-US" w:eastAsia="ru-RU"/>
              </w:rPr>
              <w:t>Massive</w:t>
            </w:r>
            <w:r w:rsidR="00D2593C" w:rsidRPr="00D2593C">
              <w:rPr>
                <w:rFonts w:ascii="Lora" w:hAnsi="Lora" w:cs="Times New Roman"/>
                <w:b/>
                <w:bCs/>
                <w:color w:val="878787"/>
                <w:lang w:eastAsia="ru-RU"/>
              </w:rPr>
              <w:t>'</w:t>
            </w:r>
            <w:r w:rsidR="00D2593C" w:rsidRPr="00D2593C">
              <w:rPr>
                <w:rFonts w:ascii="Lora" w:hAnsi="Lora" w:cs="Times New Roman"/>
                <w:color w:val="878787"/>
                <w:lang w:eastAsia="ru-RU"/>
              </w:rPr>
              <w:t xml:space="preserve"> </w:t>
            </w:r>
            <w:r w:rsidR="00D2593C" w:rsidRPr="00D2593C">
              <w:rPr>
                <w:rFonts w:ascii="Lora" w:hAnsi="Lora" w:cs="Times New Roman"/>
                <w:b/>
                <w:bCs/>
                <w:color w:val="878787"/>
                <w:lang w:val="en-US" w:eastAsia="ru-RU"/>
              </w:rPr>
              <w:t>Fawkner</w:t>
            </w:r>
            <w:r w:rsidR="00D2593C" w:rsidRPr="00D2593C">
              <w:rPr>
                <w:rFonts w:ascii="Lora" w:hAnsi="Lora" w:cs="Times New Roman"/>
                <w:b/>
                <w:bCs/>
                <w:color w:val="878787"/>
                <w:lang w:eastAsia="ru-RU"/>
              </w:rPr>
              <w:t xml:space="preserve">, </w:t>
            </w:r>
            <w:r w:rsidR="00D2593C" w:rsidRPr="00D2593C">
              <w:rPr>
                <w:rFonts w:ascii="Lora" w:hAnsi="Lora" w:cs="Times New Roman"/>
                <w:b/>
                <w:bCs/>
                <w:color w:val="878787"/>
                <w:lang w:val="en-US" w:eastAsia="ru-RU"/>
              </w:rPr>
              <w:t>Sweden</w:t>
            </w:r>
            <w:r w:rsidR="00D2593C" w:rsidRPr="00D2593C">
              <w:rPr>
                <w:rFonts w:ascii="Lora" w:hAnsi="Lora" w:cs="Times New Roman"/>
                <w:b/>
                <w:bCs/>
                <w:color w:val="878787"/>
                <w:lang w:eastAsia="ru-RU"/>
              </w:rPr>
              <w:t>, 2003</w:t>
            </w:r>
            <w:r w:rsidR="00D2593C" w:rsidRPr="00D2593C">
              <w:rPr>
                <w:rFonts w:ascii="Roboto Condensed" w:hAnsi="Roboto Condensed"/>
                <w:b/>
                <w:bCs/>
                <w:color w:val="666666"/>
                <w:shd w:val="clear" w:color="auto" w:fill="FFFFFF"/>
              </w:rPr>
              <w:t xml:space="preserve"> </w:t>
            </w:r>
            <w:r w:rsidR="00D2593C" w:rsidRPr="00D2593C">
              <w:rPr>
                <w:rFonts w:ascii="Lora" w:hAnsi="Lora" w:cs="Times New Roman"/>
                <w:b/>
                <w:bCs/>
                <w:color w:val="878787"/>
                <w:lang w:eastAsia="ru-RU"/>
              </w:rPr>
              <w:t xml:space="preserve">Цветки полумахровые и махровые с зеленовато-кремовым оттенком изнутри. По мере цветения становятся чисто белыми, с желтыми тычинками в центре. Аромат слабый. Куст прочный, мощный, высотой до 90 см. Срок цветения очень ранний. </w:t>
            </w:r>
          </w:p>
        </w:tc>
      </w:tr>
      <w:tr w:rsidR="00F07EB4" w14:paraId="3B48F8E5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3F7FE" w14:textId="77777777" w:rsidR="00F07EB4" w:rsidRDefault="00E451F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520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8160" w14:textId="77777777" w:rsidR="00F07EB4" w:rsidRDefault="00F07EB4">
            <w:pPr>
              <w:ind w:left="113"/>
            </w:pPr>
            <w:r w:rsidRPr="0092480F">
              <w:rPr>
                <w:b/>
                <w:sz w:val="28"/>
                <w:szCs w:val="28"/>
              </w:rPr>
              <w:t>Гудс Дрим</w:t>
            </w:r>
            <w:r w:rsidR="00AE6603">
              <w:rPr>
                <w:sz w:val="28"/>
                <w:szCs w:val="28"/>
              </w:rPr>
              <w:t xml:space="preserve"> </w:t>
            </w:r>
            <w:r w:rsidR="00AE6603" w:rsidRPr="00AE6603">
              <w:t>-</w:t>
            </w:r>
            <w:r w:rsidR="00AE6603" w:rsidRPr="00AE6603">
              <w:rPr>
                <w:rFonts w:ascii="Arial" w:hAnsi="Arial" w:cs="Arial"/>
                <w:color w:val="333333"/>
                <w:shd w:val="clear" w:color="auto" w:fill="FFFFFF"/>
              </w:rPr>
              <w:t xml:space="preserve"> Good - Reese, 1930</w:t>
            </w:r>
            <w:r w:rsidR="00AE6603" w:rsidRPr="00AE6603">
              <w:rPr>
                <w:rFonts w:ascii="Open Sans" w:hAnsi="Open Sans"/>
                <w:color w:val="333333"/>
                <w:shd w:val="clear" w:color="auto" w:fill="FFFFFF"/>
              </w:rPr>
              <w:t xml:space="preserve"> Цветок махровый шаровидный-розовидный диаметром 16 см. Сиренево-розовый, очень красивого тона, края лепестков светлее. Высота куста 80 см. Запах слабый. Исторический.</w:t>
            </w:r>
            <w:r w:rsidR="00AE6603" w:rsidRPr="00AE6603">
              <w:rPr>
                <w:rFonts w:ascii="Open Sans" w:hAnsi="Open Sans"/>
                <w:color w:val="333333"/>
              </w:rPr>
              <w:br/>
            </w:r>
            <w:r w:rsidR="00AE6603" w:rsidRPr="00AE6603">
              <w:rPr>
                <w:rFonts w:ascii="Open Sans" w:hAnsi="Open Sans"/>
                <w:color w:val="333333"/>
                <w:shd w:val="clear" w:color="auto" w:fill="FFFFFF"/>
              </w:rPr>
              <w:t>Средне - поздний срок цветения.</w:t>
            </w:r>
          </w:p>
        </w:tc>
      </w:tr>
      <w:tr w:rsidR="00F07EB4" w14:paraId="3BF57B70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14BCB" w14:textId="77777777" w:rsidR="00F07EB4" w:rsidRDefault="00EB30C7" w:rsidP="0055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520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7E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AC72" w14:textId="77777777" w:rsidR="00F07EB4" w:rsidRDefault="00F07EB4">
            <w:r w:rsidRPr="0092480F">
              <w:rPr>
                <w:rFonts w:ascii="Times New Roman" w:hAnsi="Times New Roman" w:cs="Times New Roman"/>
                <w:b/>
              </w:rPr>
              <w:t>ГОЛДЕН БРАСЛЕТ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-(1939 Отен США) МК-Я 15-100-С белые розовидные лепестки разделены желтой короной из стаминодий, цветок оригинальной формы и окраски. </w:t>
            </w:r>
          </w:p>
        </w:tc>
      </w:tr>
      <w:tr w:rsidR="00F07EB4" w14:paraId="6700318E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D526D" w14:textId="77777777" w:rsidR="00F07EB4" w:rsidRDefault="0018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07E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F829" w14:textId="77777777" w:rsidR="00F07EB4" w:rsidRDefault="00F07EB4">
            <w:r w:rsidRPr="0092480F">
              <w:rPr>
                <w:rFonts w:ascii="Times New Roman" w:hAnsi="Times New Roman" w:cs="Times New Roman"/>
                <w:b/>
                <w:sz w:val="28"/>
                <w:szCs w:val="28"/>
              </w:rPr>
              <w:t>Голден Фролик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Roy G. Klehm, 2003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70-16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sz w:val="20"/>
                <w:szCs w:val="20"/>
              </w:rPr>
              <w:t xml:space="preserve">простой формы, теплого, розового тона с темно-розовыми пятнами в основании, ярко-желтый центр из многочисленных тычинок. Первый из пионов с золотисто-зелеными листьями, которые особенно эффектны ранней весной и во время цветения. </w:t>
            </w:r>
          </w:p>
        </w:tc>
      </w:tr>
      <w:tr w:rsidR="003F0F7A" w14:paraId="546511CF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6007C" w14:textId="77777777" w:rsidR="003F0F7A" w:rsidRDefault="00882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60C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78EE" w14:textId="77777777" w:rsidR="003F0F7A" w:rsidRPr="0092480F" w:rsidRDefault="003F0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Грин Лотус - </w:t>
            </w:r>
            <w:r>
              <w:rPr>
                <w:rFonts w:ascii="OpensansRegular" w:hAnsi="OpensansRegular"/>
                <w:color w:val="333333"/>
                <w:sz w:val="20"/>
                <w:szCs w:val="20"/>
              </w:rPr>
              <w:t>Krekler-Klehm, 1995, США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Полумахровый-кактусовидный. Цветок диаметром 16 см, похож на кактусовидный георгин. Лепестки хорошей текстуры, белые с бледно-зелёными полосами и нежно-розовыми краями. В центре контрастные жёлтые тычинки. Аромат лёгкий, приятный. Цветки разные по окраске. Листья красивые, тёмно-зелёные, блестящие. Куст компактный, высотой 50-60 см, хорошо переносит жару. Цветение обильное, в ранние сроки.</w:t>
            </w:r>
          </w:p>
        </w:tc>
      </w:tr>
      <w:tr w:rsidR="00D6247B" w14:paraId="5159464A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D9CE6" w14:textId="77777777" w:rsidR="00D6247B" w:rsidRDefault="00C154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96B9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1D63" w14:textId="77777777" w:rsidR="00D6247B" w:rsidRDefault="00D6247B" w:rsidP="005520EE">
            <w:pPr>
              <w:rPr>
                <w:b/>
                <w:sz w:val="28"/>
                <w:szCs w:val="28"/>
              </w:rPr>
            </w:pPr>
            <w:r w:rsidRPr="00D6247B">
              <w:rPr>
                <w:b/>
                <w:sz w:val="28"/>
                <w:szCs w:val="28"/>
              </w:rPr>
              <w:t>Дар Небес</w:t>
            </w:r>
            <w:r w:rsidR="00EA36B8">
              <w:rPr>
                <w:b/>
                <w:sz w:val="28"/>
                <w:szCs w:val="28"/>
              </w:rPr>
              <w:t>-</w:t>
            </w:r>
            <w:r w:rsidR="00EA36B8" w:rsidRPr="00EA36B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A36B8" w:rsidRPr="00EA36B8">
              <w:rPr>
                <w:b/>
                <w:sz w:val="28"/>
                <w:szCs w:val="28"/>
              </w:rPr>
              <w:t> </w:t>
            </w:r>
            <w:r w:rsidR="00EA36B8" w:rsidRPr="00EA36B8">
              <w:rPr>
                <w:bCs/>
                <w:sz w:val="28"/>
                <w:szCs w:val="28"/>
              </w:rPr>
              <w:t>Скакодуб 2015 90-18 Махровый,</w:t>
            </w:r>
            <w:r w:rsidR="00EA36B8" w:rsidRPr="00EA36B8">
              <w:rPr>
                <w:rFonts w:ascii="Arial" w:hAnsi="Arial" w:cs="Arial"/>
                <w:bCs/>
                <w:color w:val="777777"/>
                <w:shd w:val="clear" w:color="auto" w:fill="FFFFFF"/>
              </w:rPr>
              <w:t xml:space="preserve"> </w:t>
            </w:r>
            <w:r w:rsidR="00EA36B8" w:rsidRPr="00EA36B8">
              <w:rPr>
                <w:bCs/>
                <w:sz w:val="28"/>
                <w:szCs w:val="28"/>
              </w:rPr>
              <w:t>нежно-розовый пион, который позднее светлеет.Среднего срока</w:t>
            </w:r>
          </w:p>
        </w:tc>
      </w:tr>
      <w:tr w:rsidR="00F07EB4" w14:paraId="5B051603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A714D" w14:textId="77777777" w:rsidR="00F07EB4" w:rsidRDefault="00F07E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52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90CF" w14:textId="77777777" w:rsidR="00F07EB4" w:rsidRDefault="00F07EB4">
            <w:pPr>
              <w:ind w:left="113"/>
            </w:pPr>
            <w:r w:rsidRPr="0092480F">
              <w:rPr>
                <w:rFonts w:ascii="Times New Roman" w:hAnsi="Times New Roman" w:cs="Times New Roman"/>
                <w:b/>
                <w:sz w:val="32"/>
                <w:szCs w:val="32"/>
              </w:rPr>
              <w:t>Джулия Роуз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1636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71636A" w:rsidRPr="007163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Julia</w:t>
            </w:r>
            <w:r w:rsidR="0071636A" w:rsidRPr="0071636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="0071636A" w:rsidRPr="007163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Rose</w:t>
            </w:r>
            <w:r w:rsidR="0071636A" w:rsidRPr="0071636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1636A">
              <w:rPr>
                <w:rFonts w:ascii="Times New Roman" w:hAnsi="Times New Roman" w:cs="Times New Roman"/>
                <w:sz w:val="28"/>
                <w:szCs w:val="28"/>
              </w:rPr>
              <w:t>ИТО гибрид-1991 год, Андерсон  Простая или полу-махровая форма цветков, красивого красно-вишнёвого тона, около 70 см высотой</w:t>
            </w:r>
          </w:p>
        </w:tc>
      </w:tr>
      <w:tr w:rsidR="00D6247B" w:rsidRPr="00EA36B8" w14:paraId="19B45326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A4F7F" w14:textId="77777777" w:rsidR="00D6247B" w:rsidRDefault="00582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E2B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48E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B63F" w14:textId="77777777" w:rsidR="00D6247B" w:rsidRPr="0071636A" w:rsidRDefault="00CE2B6C" w:rsidP="007163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Диана</w:t>
            </w:r>
            <w:r w:rsidR="0071636A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71636A" w:rsidRPr="0071636A">
              <w:rPr>
                <w:rFonts w:ascii="Open Sans" w:hAnsi="Open Sans" w:cs="Open Sans"/>
                <w:color w:val="000000"/>
                <w:kern w:val="36"/>
                <w:sz w:val="30"/>
                <w:szCs w:val="30"/>
                <w:lang w:eastAsia="ru-RU"/>
              </w:rPr>
              <w:t xml:space="preserve"> </w:t>
            </w:r>
            <w:r w:rsidR="0071636A" w:rsidRPr="007163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Dianne</w:t>
            </w:r>
            <w:r w:rsidR="0071636A" w:rsidRPr="0071636A">
              <w:rPr>
                <w:rFonts w:ascii="Heebo" w:hAnsi="Heebo" w:cs="Heebo" w:hint="cs"/>
                <w:color w:val="808080"/>
                <w:sz w:val="21"/>
                <w:szCs w:val="21"/>
                <w:shd w:val="clear" w:color="auto" w:fill="FFFFFF"/>
              </w:rPr>
              <w:t xml:space="preserve"> </w:t>
            </w:r>
            <w:r w:rsidR="0071636A">
              <w:rPr>
                <w:rFonts w:ascii="Calibri" w:hAnsi="Calibri" w:cs="Heebo"/>
                <w:color w:val="808080"/>
                <w:sz w:val="21"/>
                <w:szCs w:val="21"/>
                <w:shd w:val="clear" w:color="auto" w:fill="FFFFFF"/>
              </w:rPr>
              <w:t>-</w:t>
            </w:r>
            <w:r w:rsidR="0071636A" w:rsidRPr="0001145B">
              <w:rPr>
                <w:rFonts w:ascii="Times New Roman" w:hAnsi="Times New Roman" w:cs="Times New Roman" w:hint="cs"/>
                <w:sz w:val="28"/>
                <w:szCs w:val="28"/>
              </w:rPr>
              <w:t>Roselfield 1948</w:t>
            </w:r>
            <w:r w:rsidR="0071636A" w:rsidRPr="0001145B">
              <w:rPr>
                <w:rFonts w:ascii="Trebuchet MS" w:hAnsi="Trebuchet MS"/>
                <w:color w:val="000000"/>
                <w:sz w:val="28"/>
                <w:szCs w:val="28"/>
                <w:shd w:val="clear" w:color="auto" w:fill="E9E9E9"/>
              </w:rPr>
              <w:t xml:space="preserve"> </w:t>
            </w:r>
            <w:r w:rsidR="0071636A" w:rsidRPr="0001145B">
              <w:rPr>
                <w:rFonts w:ascii="Times New Roman" w:hAnsi="Times New Roman" w:cs="Times New Roman"/>
                <w:bCs/>
                <w:sz w:val="28"/>
                <w:szCs w:val="28"/>
              </w:rPr>
              <w:t>Розовый, махровый, поздний, с легким ароматом, высота-34 дюйма-80см-высокий,  молочноцветковый.</w:t>
            </w:r>
            <w:r w:rsidR="0071636A" w:rsidRPr="0001145B">
              <w:rPr>
                <w:rFonts w:ascii="Lora" w:hAnsi="Lora"/>
                <w:color w:val="808080"/>
                <w:sz w:val="28"/>
                <w:szCs w:val="28"/>
                <w:shd w:val="clear" w:color="auto" w:fill="FFFFFF"/>
              </w:rPr>
              <w:t xml:space="preserve"> </w:t>
            </w:r>
            <w:r w:rsidR="0071636A" w:rsidRPr="0001145B">
              <w:rPr>
                <w:rFonts w:ascii="Times New Roman" w:hAnsi="Times New Roman" w:cs="Times New Roman"/>
                <w:bCs/>
                <w:sz w:val="28"/>
                <w:szCs w:val="28"/>
              </w:rPr>
              <w:t>Назван в честь его дочери. Редкий сорт</w:t>
            </w:r>
            <w:r w:rsidR="0071636A" w:rsidRPr="0071636A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AF5244" w:rsidRPr="00C84364" w14:paraId="6CD235EC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E5A48" w14:textId="77777777" w:rsidR="00AF5244" w:rsidRPr="00C84364" w:rsidRDefault="00AF5244" w:rsidP="00AF5244">
            <w:pPr>
              <w:rPr>
                <w:rFonts w:ascii="Times New Roman" w:hAnsi="Times New Roman" w:cs="Times New Roman"/>
              </w:rPr>
            </w:pPr>
            <w:r w:rsidRPr="00C84364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A3C26" w14:textId="77777777" w:rsidR="00AF5244" w:rsidRPr="00C84364" w:rsidRDefault="00AF5244" w:rsidP="00AF5244">
            <w:pPr>
              <w:ind w:left="113"/>
            </w:pPr>
            <w:r w:rsidRPr="006C5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Дикси </w:t>
            </w:r>
            <w:r w:rsidRPr="00C84364">
              <w:rPr>
                <w:rFonts w:ascii="Times New Roman" w:hAnsi="Times New Roman" w:cs="Times New Roman"/>
              </w:rPr>
              <w:t xml:space="preserve">- </w:t>
            </w:r>
            <w:r w:rsidRPr="004B7441">
              <w:rPr>
                <w:rFonts w:ascii="Times New Roman" w:hAnsi="Times New Roman" w:cs="Times New Roman"/>
                <w:sz w:val="28"/>
                <w:szCs w:val="28"/>
              </w:rPr>
              <w:t>(Franklin 1931/</w:t>
            </w:r>
            <w:r w:rsidRPr="004B7441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4B7441">
              <w:rPr>
                <w:rFonts w:ascii="Times New Roman" w:hAnsi="Times New Roman" w:cs="Times New Roman"/>
                <w:sz w:val="28"/>
                <w:szCs w:val="28"/>
              </w:rPr>
              <w:t>США.) СП 80/18 М Красно-лиловый, шаровидный.обильноцветущий .Красив!</w:t>
            </w:r>
          </w:p>
        </w:tc>
      </w:tr>
      <w:tr w:rsidR="00AF5244" w:rsidRPr="005B1F84" w14:paraId="779BDE93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BA0CF" w14:textId="77777777" w:rsidR="00AF5244" w:rsidRDefault="00D27432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50BA0" w14:textId="77777777" w:rsidR="00AF5244" w:rsidRPr="005B1F84" w:rsidRDefault="00CE2B6C" w:rsidP="00C8436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Детройт</w:t>
            </w:r>
            <w:r w:rsidR="005B1F84" w:rsidRPr="005B1F84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- </w:t>
            </w:r>
            <w:r w:rsidR="005B1F84" w:rsidRPr="005B1F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Detroit</w:t>
            </w:r>
            <w:r w:rsidR="005B1F84" w:rsidRPr="005B1F8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-</w:t>
            </w:r>
            <w:r w:rsidR="005B1F84" w:rsidRPr="005B1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Auten</w:t>
            </w:r>
            <w:r w:rsidR="005B1F84" w:rsidRPr="005B1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F84" w:rsidRPr="005B1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Edward</w:t>
            </w:r>
            <w:r w:rsidR="005B1F84" w:rsidRPr="005B1F84">
              <w:rPr>
                <w:rFonts w:ascii="Times New Roman" w:hAnsi="Times New Roman" w:cs="Times New Roman"/>
                <w:sz w:val="28"/>
                <w:szCs w:val="28"/>
              </w:rPr>
              <w:t xml:space="preserve">, 1948, 70-18 </w:t>
            </w:r>
            <w:r w:rsidR="005B1F84">
              <w:rPr>
                <w:rFonts w:ascii="Times New Roman" w:hAnsi="Times New Roman" w:cs="Times New Roman"/>
                <w:sz w:val="28"/>
                <w:szCs w:val="28"/>
              </w:rPr>
              <w:t>Махровый ,</w:t>
            </w:r>
            <w:r w:rsidR="005B1F84" w:rsidRPr="005B1F84">
              <w:rPr>
                <w:rFonts w:ascii="Times New Roman" w:hAnsi="Times New Roman" w:cs="Times New Roman"/>
                <w:sz w:val="28"/>
                <w:szCs w:val="28"/>
              </w:rPr>
              <w:t>бомбовидный красный </w:t>
            </w:r>
            <w:r w:rsidR="005B1F84" w:rsidRPr="005B1F8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5B1F84" w:rsidRPr="005B1F84">
              <w:rPr>
                <w:rFonts w:ascii="Times New Roman" w:hAnsi="Times New Roman" w:cs="Times New Roman"/>
                <w:sz w:val="28"/>
                <w:szCs w:val="28"/>
              </w:rPr>
              <w:t>Ранний срок цветения. Запах слабый.</w:t>
            </w:r>
          </w:p>
        </w:tc>
      </w:tr>
      <w:tr w:rsidR="00AF5244" w14:paraId="5DD5C1B9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6AB5C" w14:textId="77777777" w:rsidR="00AF5244" w:rsidRDefault="006B48EB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74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A8EF" w14:textId="77777777" w:rsidR="00AF5244" w:rsidRPr="007D3819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Диннер Плейт</w:t>
            </w:r>
            <w:r w:rsidR="00C84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C84364" w:rsidRPr="00C84364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84364" w:rsidRPr="00DC02BB">
              <w:rPr>
                <w:rFonts w:ascii="Times New Roman" w:hAnsi="Times New Roman" w:cs="Times New Roman"/>
                <w:sz w:val="28"/>
                <w:szCs w:val="28"/>
              </w:rPr>
              <w:t>Dinner Plate -Клем1968 г</w:t>
            </w:r>
            <w:r w:rsidR="00C84364" w:rsidRPr="00DC02BB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C84364" w:rsidRPr="00DC02BB">
              <w:rPr>
                <w:rFonts w:ascii="Open Sans" w:hAnsi="Open Sans" w:cs="Open Sans"/>
                <w:color w:val="333333"/>
                <w:shd w:val="clear" w:color="auto" w:fill="FFFFFF"/>
              </w:rPr>
              <w:t>85-20</w:t>
            </w:r>
            <w:r w:rsidR="00DC02BB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C84364" w:rsidRPr="00DC02BB">
              <w:rPr>
                <w:rFonts w:ascii="Times New Roman" w:hAnsi="Times New Roman" w:cs="Times New Roman"/>
                <w:sz w:val="28"/>
                <w:szCs w:val="28"/>
              </w:rPr>
              <w:t>Махровый розовидный, плоский, розовый с оттенком лососевого. Ароматный</w:t>
            </w:r>
            <w:r w:rsidR="00C84364" w:rsidRPr="00C843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F5244" w:rsidRPr="00DC02BB" w14:paraId="6FF781D3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5BB6F" w14:textId="77777777" w:rsidR="00AF5244" w:rsidRDefault="006B48EB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7A5F" w14:textId="77777777" w:rsidR="00AF5244" w:rsidRPr="00DC02BB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Джин</w:t>
            </w:r>
            <w:r w:rsidRPr="00DC02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Уальд</w:t>
            </w:r>
            <w:r w:rsidR="00DC02BB" w:rsidRPr="00DC02B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C02BB" w:rsidRPr="00DC02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DC02BB" w:rsidRPr="00DC02B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Gene</w:t>
            </w:r>
            <w:r w:rsidR="00DC02BB" w:rsidRPr="00DC02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C02BB" w:rsidRPr="00DC02B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Wild</w:t>
            </w:r>
            <w:r w:rsidR="00DC02BB" w:rsidRPr="00DC02B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C02B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DC02BB" w:rsidRPr="00DC02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C02BB" w:rsidRPr="00DC02B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Cooper</w:t>
            </w:r>
            <w:r w:rsidR="00DC02BB" w:rsidRPr="00DC02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="00DC02BB" w:rsidRPr="00DC02B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Wild</w:t>
            </w:r>
            <w:r w:rsidR="00DC02BB" w:rsidRPr="00DC02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&amp; </w:t>
            </w:r>
            <w:r w:rsidR="00DC02BB" w:rsidRPr="00DC02B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son</w:t>
            </w:r>
            <w:r w:rsidR="00DC02BB" w:rsidRPr="00DC02BB">
              <w:rPr>
                <w:rFonts w:ascii="Times New Roman" w:hAnsi="Times New Roman" w:cs="Times New Roman"/>
                <w:bCs/>
                <w:sz w:val="28"/>
                <w:szCs w:val="28"/>
              </w:rPr>
              <w:t>, 1956</w:t>
            </w:r>
            <w:r w:rsidR="00DC02BB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DC02BB" w:rsidRPr="00DC02BB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C02BB" w:rsidRPr="00DC02BB">
              <w:rPr>
                <w:rFonts w:ascii="Arial" w:hAnsi="Arial" w:cs="Arial"/>
                <w:bCs/>
                <w:color w:val="333333"/>
                <w:shd w:val="clear" w:color="auto" w:fill="FFFFFF"/>
              </w:rPr>
              <w:t>70-18</w:t>
            </w:r>
            <w:r w:rsidR="00DC02BB" w:rsidRPr="00DC02BB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C02BB" w:rsidRPr="00DC02BB">
              <w:rPr>
                <w:rFonts w:ascii="Times New Roman" w:hAnsi="Times New Roman" w:cs="Times New Roman"/>
                <w:bCs/>
                <w:sz w:val="28"/>
                <w:szCs w:val="28"/>
              </w:rPr>
              <w:t>Махровый полушаровидный. нежно-розовый с жёлтым отблеском, затем кремово-белый с розовым центром, возможны красные метки на лепестках. Среднего срока цветения</w:t>
            </w:r>
          </w:p>
        </w:tc>
      </w:tr>
      <w:tr w:rsidR="00AF5244" w14:paraId="595A640F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C6A7A" w14:textId="77777777" w:rsidR="00AF5244" w:rsidRDefault="00AF5244" w:rsidP="00AF5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D704E" w14:textId="77777777" w:rsidR="00AF5244" w:rsidRDefault="00AF5244" w:rsidP="00AF5244">
            <w:pPr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Жемчужная Россыпь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 (Горобец — Тыран, 1989 ) Цветок японской формы, 16 см диаметром, чашевидный, двухрядный, нежно-розовый до кремово-розового.На стебле по 2-4 боковых бутона, что продлевает цветение куста до месяца. Стаминодии жёлто-розовые, в центре иногда розовый лепесток.</w:t>
            </w:r>
          </w:p>
        </w:tc>
      </w:tr>
      <w:tr w:rsidR="00421DEB" w14:paraId="31AA7BC2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D79DF" w14:textId="77777777" w:rsidR="00421DEB" w:rsidRDefault="00607CEA" w:rsidP="00AF5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27432">
              <w:rPr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6BD4" w14:textId="77777777" w:rsidR="00421DEB" w:rsidRPr="005B1F84" w:rsidRDefault="00421DEB" w:rsidP="00AF5244">
            <w:pPr>
              <w:ind w:left="113"/>
              <w:rPr>
                <w:b/>
                <w:sz w:val="32"/>
                <w:szCs w:val="32"/>
              </w:rPr>
            </w:pPr>
            <w:r w:rsidRPr="005B1F84">
              <w:rPr>
                <w:b/>
                <w:sz w:val="32"/>
                <w:szCs w:val="32"/>
              </w:rPr>
              <w:t>Жемчужный</w:t>
            </w:r>
            <w:r w:rsidR="00E96379">
              <w:rPr>
                <w:b/>
                <w:sz w:val="32"/>
                <w:szCs w:val="32"/>
              </w:rPr>
              <w:t xml:space="preserve">- </w:t>
            </w:r>
            <w:r w:rsidR="00E96379" w:rsidRPr="00E96379">
              <w:rPr>
                <w:bCs/>
                <w:sz w:val="28"/>
                <w:szCs w:val="28"/>
              </w:rPr>
              <w:t>Скакодуб л.2010г 80-18</w:t>
            </w:r>
            <w:r w:rsidR="00E96379">
              <w:rPr>
                <w:bCs/>
                <w:sz w:val="28"/>
                <w:szCs w:val="28"/>
              </w:rPr>
              <w:t xml:space="preserve"> см</w:t>
            </w:r>
            <w:r w:rsidR="00E96379" w:rsidRPr="00E96379">
              <w:rPr>
                <w:bCs/>
                <w:sz w:val="28"/>
                <w:szCs w:val="28"/>
              </w:rPr>
              <w:t xml:space="preserve"> Махровый ,корончатый</w:t>
            </w:r>
            <w:r w:rsidR="00E96379">
              <w:rPr>
                <w:bCs/>
                <w:sz w:val="28"/>
                <w:szCs w:val="28"/>
              </w:rPr>
              <w:t xml:space="preserve"> </w:t>
            </w:r>
            <w:r w:rsidR="00E96379" w:rsidRPr="00E96379">
              <w:rPr>
                <w:bCs/>
                <w:sz w:val="28"/>
                <w:szCs w:val="28"/>
              </w:rPr>
              <w:t>При роспуске кремово-белый с розовинкой,быстро высветляетсяПриятный аромат,Среднепоздний</w:t>
            </w:r>
          </w:p>
        </w:tc>
      </w:tr>
      <w:tr w:rsidR="00AF5244" w14:paraId="23FD0347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A8FD9" w14:textId="77777777" w:rsidR="00AF5244" w:rsidRDefault="00C1395C" w:rsidP="00AF5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77E2" w14:textId="77777777" w:rsidR="00AF5244" w:rsidRDefault="00AF5244" w:rsidP="00AF5244">
            <w:pPr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Золотой Век</w:t>
            </w:r>
            <w:r w:rsidR="00C1395C">
              <w:rPr>
                <w:b/>
                <w:sz w:val="28"/>
                <w:szCs w:val="28"/>
              </w:rPr>
              <w:t xml:space="preserve">  - </w:t>
            </w:r>
            <w:r w:rsidR="00C1395C" w:rsidRPr="00C1395C">
              <w:rPr>
                <w:bCs/>
                <w:sz w:val="28"/>
                <w:szCs w:val="28"/>
              </w:rPr>
              <w:t>Скакодуб Л. 2014г 80-17 Анемоновидный,внешние лепестки светло-розовые,внутри шар крупных желтых стаминодий.Среднераниий</w:t>
            </w:r>
          </w:p>
        </w:tc>
      </w:tr>
      <w:tr w:rsidR="00CE2B6C" w14:paraId="7F898E82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37D08" w14:textId="77777777" w:rsidR="00CE2B6C" w:rsidRDefault="00E94415" w:rsidP="00AF5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27432">
              <w:rPr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6543" w14:textId="77777777" w:rsidR="00CE2B6C" w:rsidRPr="005B1F84" w:rsidRDefault="00CE2B6C" w:rsidP="00AF5244">
            <w:pPr>
              <w:ind w:left="113"/>
              <w:rPr>
                <w:b/>
                <w:sz w:val="32"/>
                <w:szCs w:val="32"/>
              </w:rPr>
            </w:pPr>
            <w:r w:rsidRPr="005B1F84">
              <w:rPr>
                <w:b/>
                <w:sz w:val="32"/>
                <w:szCs w:val="32"/>
              </w:rPr>
              <w:t xml:space="preserve">Золушка </w:t>
            </w:r>
            <w:r w:rsidR="00E96379">
              <w:rPr>
                <w:b/>
                <w:sz w:val="32"/>
                <w:szCs w:val="32"/>
              </w:rPr>
              <w:t xml:space="preserve">- </w:t>
            </w:r>
            <w:r w:rsidR="00E96379" w:rsidRPr="00E96379">
              <w:rPr>
                <w:bCs/>
                <w:sz w:val="28"/>
                <w:szCs w:val="28"/>
              </w:rPr>
              <w:t xml:space="preserve"> </w:t>
            </w:r>
            <w:r w:rsidR="00E96379" w:rsidRPr="00E94415">
              <w:rPr>
                <w:sz w:val="28"/>
                <w:szCs w:val="28"/>
              </w:rPr>
              <w:t>Скакодуб Л. 2013г 90-18см. Махровый ,корончатый</w:t>
            </w:r>
            <w:r w:rsidR="00E94415" w:rsidRPr="00E94415">
              <w:rPr>
                <w:sz w:val="28"/>
                <w:szCs w:val="28"/>
              </w:rPr>
              <w:t xml:space="preserve"> ,нежно-розовый с поясом из желтых петалодий Слабый аромат,среднепоздний</w:t>
            </w:r>
          </w:p>
        </w:tc>
      </w:tr>
      <w:tr w:rsidR="00AF5244" w14:paraId="47CE1353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D02E4" w14:textId="77777777" w:rsidR="00AF5244" w:rsidRDefault="00313517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F524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D3CB" w14:textId="77777777" w:rsidR="00AF5244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Испанский мотив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- Боровков Олег 16/80 Простая форма цветка. Внешние лепестки крупные волнистые, тонкие. Темно-рубиновый с синеватым оттенком ,бархатистый , с аккуратным желтым центром. Среднего срока цветения</w:t>
            </w:r>
          </w:p>
        </w:tc>
      </w:tr>
      <w:tr w:rsidR="00AF5244" w14:paraId="4EC8035C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8254D" w14:textId="77777777" w:rsidR="00AF5244" w:rsidRDefault="00E94415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10AE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BE61E" w14:textId="77777777" w:rsidR="00AF5244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Игрушка</w:t>
            </w:r>
            <w:r w:rsidR="00110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110AE4" w:rsidRPr="00110AE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110AE4" w:rsidRPr="00110AE4">
              <w:rPr>
                <w:rFonts w:ascii="Times New Roman" w:hAnsi="Times New Roman" w:cs="Times New Roman"/>
                <w:bCs/>
                <w:sz w:val="28"/>
                <w:szCs w:val="28"/>
              </w:rPr>
              <w:t>Акимов, 1969,</w:t>
            </w:r>
            <w:r w:rsidR="00110AE4" w:rsidRPr="00110AE4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110AE4" w:rsidRPr="00110AE4"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>80-17</w:t>
            </w:r>
            <w:r w:rsidR="00110AE4" w:rsidRPr="00110AE4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110AE4" w:rsidRPr="00110AE4">
              <w:rPr>
                <w:rFonts w:ascii="Times New Roman" w:hAnsi="Times New Roman" w:cs="Times New Roman"/>
                <w:bCs/>
                <w:sz w:val="28"/>
                <w:szCs w:val="28"/>
              </w:rPr>
              <w:t>Сиренево-розовые, яркие внешние лепестки, корона из узких сиреневых петалодий и крупных розовых лепестков с серебристой каймой. Срок цветения средний.</w:t>
            </w:r>
          </w:p>
        </w:tc>
      </w:tr>
      <w:tr w:rsidR="00D1600D" w14:paraId="01FF12C1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5C0ED" w14:textId="77777777" w:rsidR="00D1600D" w:rsidRDefault="00D27432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4281" w14:textId="77777777" w:rsidR="00D1600D" w:rsidRPr="009C197D" w:rsidRDefault="00D1600D" w:rsidP="00AF5244">
            <w:pPr>
              <w:ind w:lef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C197D">
              <w:rPr>
                <w:rFonts w:ascii="Times New Roman" w:hAnsi="Times New Roman" w:cs="Times New Roman"/>
                <w:b/>
                <w:sz w:val="36"/>
                <w:szCs w:val="36"/>
              </w:rPr>
              <w:t>Казачок</w:t>
            </w:r>
            <w:r w:rsidR="00E944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</w:t>
            </w:r>
            <w:r w:rsidR="00E94415" w:rsidRPr="00E94415">
              <w:rPr>
                <w:rFonts w:ascii="Times New Roman" w:hAnsi="Times New Roman" w:cs="Times New Roman"/>
                <w:bCs/>
                <w:sz w:val="28"/>
                <w:szCs w:val="28"/>
              </w:rPr>
              <w:t>Харченко Е.Д. – Тыран И.А., 1982 80-15 см.</w:t>
            </w:r>
            <w:r w:rsidR="00E94415" w:rsidRPr="00E94415">
              <w:rPr>
                <w:rFonts w:ascii="PT Sans" w:hAnsi="PT Sans"/>
                <w:color w:val="4D4D4D"/>
                <w:shd w:val="clear" w:color="auto" w:fill="F7F7F7"/>
              </w:rPr>
              <w:t xml:space="preserve"> </w:t>
            </w:r>
            <w:r w:rsidR="00E94415" w:rsidRPr="00E94415">
              <w:rPr>
                <w:rFonts w:ascii="Times New Roman" w:hAnsi="Times New Roman" w:cs="Times New Roman"/>
                <w:bCs/>
                <w:sz w:val="28"/>
                <w:szCs w:val="28"/>
              </w:rPr>
              <w:t>с темно-вишневым окрасом</w:t>
            </w:r>
            <w:r w:rsidR="00E94415" w:rsidRPr="00E94415">
              <w:rPr>
                <w:rFonts w:ascii="Raleway" w:hAnsi="Raleway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 xml:space="preserve"> </w:t>
            </w:r>
            <w:r w:rsidR="00E94415" w:rsidRPr="00E94415">
              <w:rPr>
                <w:rFonts w:ascii="Times New Roman" w:hAnsi="Times New Roman" w:cs="Times New Roman"/>
                <w:bCs/>
                <w:sz w:val="28"/>
                <w:szCs w:val="28"/>
              </w:rPr>
              <w:t>Очень ранний срок цветения. Запах слабый</w:t>
            </w:r>
            <w:r w:rsidR="00E94415" w:rsidRPr="00E94415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AF5244" w14:paraId="6DF9F2B5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F18F5" w14:textId="77777777" w:rsidR="00AF5244" w:rsidRDefault="00AF5244" w:rsidP="00AF524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343D" w14:textId="77777777" w:rsidR="00AF5244" w:rsidRDefault="00AF5244" w:rsidP="00AF5244">
            <w:pPr>
              <w:ind w:left="113"/>
            </w:pPr>
            <w:r w:rsidRPr="007D3819">
              <w:rPr>
                <w:rFonts w:ascii="Times New Roman" w:hAnsi="Times New Roman" w:cs="Times New Roman"/>
                <w:b/>
                <w:sz w:val="28"/>
                <w:szCs w:val="28"/>
              </w:rPr>
              <w:t>КАРЛ РОЗЕНФИЛЬД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(1908 Розенфильд)16-85 МР Темно-рубиновый,с синеватым оттенком.Надежный,обильноцветущий.</w:t>
            </w:r>
            <w:r w:rsidRPr="00AE6603">
              <w:rPr>
                <w:rFonts w:ascii="Open Sans" w:hAnsi="Open Sans"/>
                <w:color w:val="333333"/>
                <w:shd w:val="clear" w:color="auto" w:fill="FFFFFF"/>
              </w:rPr>
              <w:t xml:space="preserve"> Исторический.</w:t>
            </w:r>
          </w:p>
        </w:tc>
      </w:tr>
      <w:tr w:rsidR="00AF5244" w14:paraId="36A83678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0EEFC" w14:textId="77777777" w:rsidR="00AF5244" w:rsidRDefault="006C5083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524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FC4F" w14:textId="77777777" w:rsidR="00AF5244" w:rsidRPr="00DC69D5" w:rsidRDefault="00AF5244" w:rsidP="00AF5244">
            <w:pPr>
              <w:ind w:lef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7D3819">
              <w:rPr>
                <w:rFonts w:ascii="Times New Roman" w:hAnsi="Times New Roman" w:cs="Times New Roman"/>
                <w:b/>
                <w:sz w:val="32"/>
                <w:szCs w:val="32"/>
              </w:rPr>
              <w:t>Карл Дж.Клемм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D3819">
              <w:rPr>
                <w:rFonts w:ascii="Times New Roman" w:hAnsi="Times New Roman" w:cs="Times New Roman"/>
              </w:rPr>
              <w:t>-</w:t>
            </w:r>
            <w:r w:rsidRPr="007D3819">
              <w:rPr>
                <w:rFonts w:ascii="OpensansRegular" w:hAnsi="OpensansRegular"/>
                <w:color w:val="333333"/>
                <w:shd w:val="clear" w:color="auto" w:fill="FFFFFF"/>
              </w:rPr>
              <w:t xml:space="preserve"> Klehm, 1996 Махровый розовидный. Цветок диаметром 18 см, приятного кремового цвета с возможными красными полосками, которые меняются от цветения к цветению. Высота 80 см. Срок цветения средний</w:t>
            </w:r>
          </w:p>
        </w:tc>
      </w:tr>
      <w:tr w:rsidR="00AF5244" w14:paraId="1BD8AF1B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51C8D" w14:textId="77777777" w:rsidR="00AF5244" w:rsidRDefault="00AF5244" w:rsidP="00AF5244"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0D36" w14:textId="77777777" w:rsidR="00AF5244" w:rsidRDefault="00AF5244" w:rsidP="00AF5244">
            <w:pPr>
              <w:ind w:left="113"/>
            </w:pPr>
            <w:r w:rsidRPr="009C197D">
              <w:rPr>
                <w:b/>
                <w:sz w:val="36"/>
                <w:szCs w:val="36"/>
              </w:rPr>
              <w:t>Кинсуй</w:t>
            </w:r>
            <w:r w:rsidRPr="00DC69D5">
              <w:rPr>
                <w:sz w:val="28"/>
                <w:szCs w:val="28"/>
              </w:rPr>
              <w:t xml:space="preserve"> </w:t>
            </w:r>
            <w:r>
              <w:t>-1958,</w:t>
            </w:r>
            <w:r>
              <w:rPr>
                <w:sz w:val="21"/>
                <w:szCs w:val="21"/>
              </w:rPr>
              <w:t xml:space="preserve"> Япония 70-15Японской формы сиренево-розовый, стаминодии темно-желтые .Очень интересным становится при отцветании,края лепестков высветляются,а стаминодии розовеют.Средний срок цветения</w:t>
            </w:r>
          </w:p>
        </w:tc>
      </w:tr>
      <w:tr w:rsidR="00AF5244" w:rsidRPr="00B9333F" w14:paraId="6D7E6474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25428" w14:textId="77777777" w:rsidR="00AF5244" w:rsidRPr="00B9333F" w:rsidRDefault="00AF5244" w:rsidP="00AF5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11D28">
              <w:rPr>
                <w:rFonts w:ascii="Times New Roman" w:hAnsi="Times New Roman" w:cs="Times New Roman"/>
              </w:rPr>
              <w:t>0</w:t>
            </w:r>
            <w:r w:rsidRPr="00B9333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68F5" w14:textId="77777777" w:rsidR="00AF5244" w:rsidRPr="00B9333F" w:rsidRDefault="00AF5244" w:rsidP="009C197D">
            <w:pPr>
              <w:pStyle w:val="1"/>
              <w:numPr>
                <w:ilvl w:val="0"/>
                <w:numId w:val="0"/>
              </w:numPr>
              <w:ind w:left="113"/>
              <w:jc w:val="left"/>
              <w:rPr>
                <w:sz w:val="24"/>
              </w:rPr>
            </w:pPr>
            <w:r w:rsidRPr="007D3819">
              <w:rPr>
                <w:rFonts w:ascii="Times New Roman" w:hAnsi="Times New Roman" w:cs="Times New Roman"/>
                <w:bCs w:val="0"/>
                <w:sz w:val="32"/>
                <w:szCs w:val="32"/>
              </w:rPr>
              <w:t>Куитзин 'Quitzin'-</w:t>
            </w:r>
            <w:hyperlink r:id="rId11" w:history="1">
              <w:r w:rsidRPr="007D3819">
                <w:rPr>
                  <w:rStyle w:val="a3"/>
                  <w:rFonts w:ascii="Times New Roman" w:hAnsi="Times New Roman" w:cs="Times New Roman"/>
                  <w:sz w:val="24"/>
                </w:rPr>
                <w:t>Fawkner 2001</w:t>
              </w:r>
            </w:hyperlink>
            <w:r w:rsidRPr="00B9333F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 w:rsidRPr="00B9333F">
              <w:rPr>
                <w:rStyle w:val="a7"/>
                <w:rFonts w:ascii="Times New Roman" w:hAnsi="Times New Roman" w:cs="Times New Roman"/>
                <w:sz w:val="24"/>
              </w:rPr>
              <w:t>Уникальный пион. Гибрид. Цветок диаметром 20-22 см,массивный, бомбовидный, плотный. Центр цветка имеет два оттенка желтого и зеленного, оттенок персикового у основания. Зеленый оттенок постепенно светлеет в процессе открытия цветка. Внешние лепестки кремово- жёлтые.  Ароматный.  Срок цветения поздний</w:t>
            </w:r>
            <w:r w:rsidRPr="00B9333F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</w:p>
        </w:tc>
      </w:tr>
      <w:tr w:rsidR="00AF5244" w:rsidRPr="00B9333F" w14:paraId="084D271F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0B419" w14:textId="77777777" w:rsidR="00AF5244" w:rsidRDefault="00D27432" w:rsidP="00AF5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131F2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E398" w14:textId="77777777" w:rsidR="00AF5244" w:rsidRPr="007D3819" w:rsidRDefault="00AF5244" w:rsidP="009C197D">
            <w:pPr>
              <w:pStyle w:val="1"/>
              <w:numPr>
                <w:ilvl w:val="0"/>
                <w:numId w:val="0"/>
              </w:numPr>
              <w:ind w:left="113"/>
              <w:jc w:val="left"/>
              <w:rPr>
                <w:rFonts w:ascii="Times New Roman" w:hAnsi="Times New Roman" w:cs="Times New Roman"/>
                <w:bCs w:val="0"/>
                <w:sz w:val="32"/>
                <w:szCs w:val="32"/>
              </w:rPr>
            </w:pPr>
            <w:r w:rsidRPr="009C197D">
              <w:rPr>
                <w:rFonts w:ascii="Times New Roman" w:hAnsi="Times New Roman" w:cs="Times New Roman"/>
                <w:bCs w:val="0"/>
                <w:sz w:val="28"/>
                <w:szCs w:val="28"/>
              </w:rPr>
              <w:t>КОРНЕЛИЯ ШЕЙЛОР</w:t>
            </w:r>
            <w:r w:rsidRPr="00114322">
              <w:rPr>
                <w:rFonts w:ascii="Times New Roman" w:hAnsi="Times New Roman" w:cs="Times New Roman"/>
                <w:bCs w:val="0"/>
                <w:sz w:val="24"/>
              </w:rPr>
              <w:t>-</w:t>
            </w:r>
            <w:r w:rsidRPr="00114322">
              <w:rPr>
                <w:rFonts w:ascii="Times New Roman" w:hAnsi="Times New Roman" w:cs="Times New Roman"/>
                <w:b w:val="0"/>
                <w:sz w:val="24"/>
              </w:rPr>
              <w:t xml:space="preserve"> (1917 Шейлор США)19-100 МШ Многоцветный-на внешних лп.розово-иреневый оттенок, в короне кремово-розовый, в центре с розовым насыщением.</w:t>
            </w:r>
          </w:p>
        </w:tc>
      </w:tr>
      <w:tr w:rsidR="00AF5244" w14:paraId="59C264A6" w14:textId="77777777" w:rsidTr="00162932">
        <w:trPr>
          <w:trHeight w:val="48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28F21" w14:textId="77777777" w:rsidR="00AF5244" w:rsidRDefault="00511D28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50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D5F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A7AD" w14:textId="77777777" w:rsidR="00AF5244" w:rsidRPr="007D3819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Корина Версан</w:t>
            </w:r>
            <w:r>
              <w:rPr>
                <w:rFonts w:ascii="Times New Roman" w:hAnsi="Times New Roman" w:cs="Times New Roman"/>
                <w:bCs/>
              </w:rPr>
              <w:t xml:space="preserve"> -</w:t>
            </w:r>
            <w:r w:rsidRPr="00114322">
              <w:rPr>
                <w:rFonts w:ascii="Times New Roman" w:hAnsi="Times New Roman" w:cs="Times New Roman"/>
                <w:bCs/>
              </w:rPr>
              <w:t>1955 Креклер  20-90 МР  Белый с розовым оттенком, усиленным от палевыхлепестков, изнутри кремово-желтый отблеск, бледнеет.</w:t>
            </w:r>
          </w:p>
        </w:tc>
      </w:tr>
      <w:tr w:rsidR="006F4102" w14:paraId="35FC70C2" w14:textId="77777777" w:rsidTr="00162932">
        <w:trPr>
          <w:trHeight w:val="563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C151D" w14:textId="77777777" w:rsidR="006F4102" w:rsidRDefault="00B2615F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2C716" w14:textId="77777777" w:rsidR="006F4102" w:rsidRPr="00EC1CF5" w:rsidRDefault="006F4102" w:rsidP="00AF5244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1CF5">
              <w:rPr>
                <w:rFonts w:ascii="Times New Roman" w:hAnsi="Times New Roman" w:cs="Times New Roman"/>
                <w:b/>
                <w:sz w:val="32"/>
                <w:szCs w:val="32"/>
              </w:rPr>
              <w:t>Корифей</w:t>
            </w:r>
            <w:r w:rsidR="00EC1CF5" w:rsidRPr="00EC1CF5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EC1CF5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</w:t>
            </w:r>
            <w:r w:rsidR="00EC1CF5" w:rsidRPr="00EC1CF5">
              <w:rPr>
                <w:rFonts w:ascii="Times New Roman" w:hAnsi="Times New Roman" w:cs="Times New Roman"/>
                <w:bCs/>
                <w:sz w:val="28"/>
                <w:szCs w:val="28"/>
              </w:rPr>
              <w:t>Горобец, 2003г густомахровый. Насыщенный тёмно-красный. Ранний, аромат лёгкий, высота 90см, цветок 17 см</w:t>
            </w:r>
          </w:p>
        </w:tc>
      </w:tr>
      <w:tr w:rsidR="009C197D" w14:paraId="1484878F" w14:textId="77777777" w:rsidTr="00162932">
        <w:trPr>
          <w:trHeight w:val="563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E8D2E" w14:textId="77777777" w:rsidR="009C197D" w:rsidRDefault="004C3555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2615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FB3A" w14:textId="77777777" w:rsidR="009C197D" w:rsidRDefault="00EC1CF5" w:rsidP="004C3555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Кляйнес </w:t>
            </w:r>
            <w:r w:rsidR="009C1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Гелбес Гехейм</w:t>
            </w:r>
            <w:r w:rsidR="004C35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нис </w:t>
            </w:r>
            <w:r w:rsidRPr="00EC1CF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C355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Kleines Gelbes Geheimnis</w:t>
            </w:r>
            <w:r w:rsidRPr="004C3555">
              <w:rPr>
                <w:rFonts w:ascii="Roboto" w:hAnsi="Roboto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C355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Маленький желтый секрет</w:t>
            </w:r>
            <w:r w:rsidRPr="00EC1CF5">
              <w:rPr>
                <w:rFonts w:ascii="Times New Roman" w:hAnsi="Times New Roman" w:cs="Times New Roman"/>
                <w:lang w:eastAsia="ru-RU"/>
              </w:rPr>
              <w:t xml:space="preserve">"- </w:t>
            </w:r>
            <w:r w:rsidRPr="004C3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Шульц в 2017 Простой. Ранний.</w:t>
            </w:r>
            <w:r w:rsidR="004C3555" w:rsidRPr="004C3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желто-зеленый </w:t>
            </w:r>
            <w:r w:rsidRPr="004C3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Высота 80</w:t>
            </w:r>
            <w:r w:rsidR="004C3555" w:rsidRPr="004C3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диаметр 12</w:t>
            </w:r>
            <w:r w:rsidRPr="004C3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 Редкий сорт с заостренными бутонами.</w:t>
            </w:r>
          </w:p>
        </w:tc>
      </w:tr>
      <w:tr w:rsidR="00AF5244" w14:paraId="702DD530" w14:textId="77777777" w:rsidTr="00162932">
        <w:trPr>
          <w:trHeight w:val="48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1483A" w14:textId="77777777" w:rsidR="00AF5244" w:rsidRDefault="00EC3F8A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CD5F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AA4B" w14:textId="77777777" w:rsidR="00AF5244" w:rsidRPr="007D3819" w:rsidRDefault="004C3555" w:rsidP="00AF5244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5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Кингс</w:t>
            </w:r>
            <w:r w:rsidRPr="004C35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4C35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</w:t>
            </w:r>
            <w:r w:rsidRPr="004C35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C222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r w:rsidRPr="004C35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Kings</w:t>
            </w:r>
            <w:r w:rsidRPr="004C35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4C35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Day</w:t>
            </w:r>
            <w:r w:rsidRPr="00C22206">
              <w:rPr>
                <w:rFonts w:ascii="Ubuntu" w:hAnsi="Ubuntu"/>
                <w:color w:val="443E3E"/>
                <w:sz w:val="27"/>
                <w:szCs w:val="27"/>
                <w:shd w:val="clear" w:color="auto" w:fill="FFFFFF"/>
                <w:lang w:val="en-US"/>
              </w:rPr>
              <w:t xml:space="preserve">  - </w:t>
            </w:r>
            <w:r w:rsidRPr="004C3555">
              <w:rPr>
                <w:rFonts w:ascii="Ubuntu" w:hAnsi="Ubuntu"/>
                <w:color w:val="443E3E"/>
                <w:shd w:val="clear" w:color="auto" w:fill="FFFFFF"/>
              </w:rPr>
              <w:t>Мутация</w:t>
            </w:r>
            <w:r w:rsidRPr="00C22206">
              <w:rPr>
                <w:rFonts w:ascii="Ubuntu" w:hAnsi="Ubuntu"/>
                <w:color w:val="443E3E"/>
                <w:shd w:val="clear" w:color="auto" w:fill="FFFFFF"/>
                <w:lang w:val="en-US"/>
              </w:rPr>
              <w:t xml:space="preserve"> </w:t>
            </w:r>
            <w:r w:rsidRPr="004C3555">
              <w:rPr>
                <w:rFonts w:ascii="Ubuntu" w:hAnsi="Ubuntu"/>
                <w:color w:val="443E3E"/>
                <w:shd w:val="clear" w:color="auto" w:fill="FFFFFF"/>
              </w:rPr>
              <w:t>сорта</w:t>
            </w:r>
            <w:r w:rsidRPr="00C22206">
              <w:rPr>
                <w:rFonts w:ascii="Ubuntu" w:hAnsi="Ubuntu"/>
                <w:color w:val="443E3E"/>
                <w:shd w:val="clear" w:color="auto" w:fill="FFFFFF"/>
                <w:lang w:val="en-US"/>
              </w:rPr>
              <w:t xml:space="preserve"> «</w:t>
            </w:r>
            <w:r w:rsidRPr="004C3555">
              <w:rPr>
                <w:rFonts w:ascii="Ubuntu" w:hAnsi="Ubuntu"/>
                <w:color w:val="443E3E"/>
                <w:shd w:val="clear" w:color="auto" w:fill="FFFFFF"/>
                <w:lang w:val="en-US"/>
              </w:rPr>
              <w:t>Coral</w:t>
            </w:r>
            <w:r w:rsidRPr="00C22206">
              <w:rPr>
                <w:rFonts w:ascii="Ubuntu" w:hAnsi="Ubuntu"/>
                <w:color w:val="443E3E"/>
                <w:shd w:val="clear" w:color="auto" w:fill="FFFFFF"/>
                <w:lang w:val="en-US"/>
              </w:rPr>
              <w:t xml:space="preserve"> </w:t>
            </w:r>
            <w:r w:rsidRPr="004C3555">
              <w:rPr>
                <w:rFonts w:ascii="Ubuntu" w:hAnsi="Ubuntu"/>
                <w:color w:val="443E3E"/>
                <w:shd w:val="clear" w:color="auto" w:fill="FFFFFF"/>
                <w:lang w:val="en-US"/>
              </w:rPr>
              <w:t>Sunset</w:t>
            </w:r>
            <w:r w:rsidRPr="00C22206">
              <w:rPr>
                <w:rFonts w:ascii="Ubuntu" w:hAnsi="Ubuntu"/>
                <w:color w:val="443E3E"/>
                <w:shd w:val="clear" w:color="auto" w:fill="FFFFFF"/>
                <w:lang w:val="en-US"/>
              </w:rPr>
              <w:t>».</w:t>
            </w:r>
            <w:r w:rsidRPr="004C3555">
              <w:rPr>
                <w:rFonts w:ascii="Ubuntu" w:hAnsi="Ubuntu"/>
                <w:color w:val="443E3E"/>
                <w:shd w:val="clear" w:color="auto" w:fill="FFFFFF"/>
                <w:lang w:val="en-US"/>
              </w:rPr>
              <w:t> </w:t>
            </w:r>
            <w:r w:rsidRPr="00C22206">
              <w:rPr>
                <w:rFonts w:ascii="Ubuntu" w:hAnsi="Ubuntu"/>
                <w:color w:val="443E3E"/>
                <w:shd w:val="clear" w:color="auto" w:fill="FFFFFF"/>
                <w:lang w:val="en-US"/>
              </w:rPr>
              <w:t xml:space="preserve"> </w:t>
            </w:r>
            <w:r w:rsidRPr="004C3555">
              <w:rPr>
                <w:rFonts w:ascii="Times New Roman" w:hAnsi="Times New Roman" w:cs="Times New Roman"/>
              </w:rPr>
              <w:t>Очень красивого оранжевого цвета! Межвидовой гибрид. Высота: 80 см. Цветок полумахровый, диаметром 16-18 см, лососево-оранжевый, центр тёмно-жёлтый. Аромат слабый. Стебли сильные.</w:t>
            </w:r>
          </w:p>
        </w:tc>
      </w:tr>
      <w:tr w:rsidR="00AF5244" w14:paraId="22531E3B" w14:textId="77777777" w:rsidTr="00162932">
        <w:trPr>
          <w:trHeight w:val="48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87964" w14:textId="77777777" w:rsidR="00AF5244" w:rsidRDefault="006C5083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524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BAFC" w14:textId="77777777" w:rsidR="00AF5244" w:rsidRPr="007D3819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Клемансо -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Dessert, 1920, France.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Махровый розовидный. Цветок диаметром 16-20 см, плотный, тёмно-розовый с сиреневым насыщением, светящийся. Снаружи лепестки как будто подёрнуты инеем. Аромат розы, лёгкий. Стебли прочные. Листья широкие, тёмно-зелёные. Высота 90-100 см. Среднего срока цветения.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Исторический</w:t>
            </w:r>
          </w:p>
        </w:tc>
      </w:tr>
      <w:tr w:rsidR="00AF5244" w14:paraId="3E27C21A" w14:textId="77777777" w:rsidTr="00162932">
        <w:trPr>
          <w:trHeight w:val="48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B7840" w14:textId="77777777" w:rsidR="00AF5244" w:rsidRDefault="00B2615F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5282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1FA4" w14:textId="77777777" w:rsidR="00AF5244" w:rsidRDefault="00D1600D" w:rsidP="00AF5244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Киевская Русь</w:t>
            </w:r>
            <w:r w:rsidR="00C22206" w:rsidRPr="00C2220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C2220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- </w:t>
            </w:r>
            <w:r w:rsidR="00C22206" w:rsidRPr="00C22206">
              <w:rPr>
                <w:rFonts w:ascii="Times New Roman" w:hAnsi="Times New Roman" w:cs="Times New Roman"/>
                <w:bCs/>
              </w:rPr>
              <w:t>Харченко Е.Д. - Тыран И.А., 1972,</w:t>
            </w:r>
            <w:r w:rsidR="00C22206" w:rsidRPr="00C22206">
              <w:rPr>
                <w:rFonts w:ascii="Segoe UI" w:hAnsi="Segoe UI" w:cs="Segoe UI"/>
                <w:bCs/>
                <w:color w:val="000000"/>
                <w:shd w:val="clear" w:color="auto" w:fill="FFFFFF"/>
              </w:rPr>
              <w:t xml:space="preserve"> Махровый , розовидный , красиво сложенный пион, сочно- приятных сиренево-розовых оттенков </w:t>
            </w:r>
            <w:r w:rsidR="00C22206" w:rsidRPr="00C22206">
              <w:rPr>
                <w:rFonts w:ascii="Times New Roman" w:hAnsi="Times New Roman" w:cs="Times New Roman"/>
                <w:bCs/>
              </w:rPr>
              <w:t>Средний срок цветения. Запах слабый.</w:t>
            </w:r>
          </w:p>
        </w:tc>
      </w:tr>
      <w:tr w:rsidR="00AF5244" w14:paraId="0552358C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E2C06" w14:textId="77777777" w:rsidR="00AF5244" w:rsidRDefault="00AF5244" w:rsidP="00AF5244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AE15" w14:textId="77777777" w:rsidR="00AF5244" w:rsidRDefault="00AF5244" w:rsidP="00AF5244">
            <w:pPr>
              <w:ind w:left="113"/>
            </w:pPr>
            <w:r w:rsidRPr="007D3819">
              <w:rPr>
                <w:b/>
                <w:sz w:val="32"/>
                <w:szCs w:val="32"/>
              </w:rPr>
              <w:t>Куку с Нест</w:t>
            </w:r>
            <w:r>
              <w:t xml:space="preserve"> </w:t>
            </w:r>
            <w:r>
              <w:rPr>
                <w:sz w:val="21"/>
                <w:szCs w:val="21"/>
              </w:rPr>
              <w:t xml:space="preserve">-Krekler 1977, Японской формы. Цветок большой, винно-красный. Стаминодии малиново-красные с ярко-кремовыми краями. Листва оливково-зелёная. Стебли прочные, хорошо разветвлённые. Высота 75 см. Срок цветения средний. </w:t>
            </w:r>
          </w:p>
        </w:tc>
      </w:tr>
      <w:tr w:rsidR="006F4102" w14:paraId="5EB8811E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61509" w14:textId="77777777" w:rsidR="006F4102" w:rsidRDefault="00B2615F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D801" w14:textId="77777777" w:rsidR="006F4102" w:rsidRDefault="006F4102" w:rsidP="00AF5244">
            <w:pPr>
              <w:ind w:left="11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Курон д* </w:t>
            </w:r>
            <w:r w:rsidR="00EB79C3">
              <w:rPr>
                <w:rFonts w:ascii="Times New Roman" w:hAnsi="Times New Roman" w:cs="Times New Roman"/>
                <w:b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</w:t>
            </w:r>
            <w:r w:rsidR="00EB79C3" w:rsidRPr="00EB79C3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EB79C3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- </w:t>
            </w:r>
            <w:r w:rsidR="00EB79C3" w:rsidRPr="00EB79C3">
              <w:rPr>
                <w:rFonts w:ascii="OpensansRegular" w:hAnsi="OpensansRegular"/>
                <w:b/>
                <w:bCs/>
                <w:color w:val="333333"/>
                <w:sz w:val="32"/>
                <w:szCs w:val="32"/>
                <w:shd w:val="clear" w:color="auto" w:fill="FFFFFF"/>
              </w:rPr>
              <w:t>Couronne d'Or</w:t>
            </w:r>
            <w:r w:rsidR="00EB79C3" w:rsidRPr="00EB79C3">
              <w:rPr>
                <w:rFonts w:ascii="OpensansRegular" w:hAnsi="OpensansRegular"/>
                <w:color w:val="333333"/>
                <w:sz w:val="32"/>
                <w:szCs w:val="32"/>
                <w:shd w:val="clear" w:color="auto" w:fill="FFFFFF"/>
              </w:rPr>
              <w:tab/>
            </w:r>
            <w:r w:rsidR="00EB79C3" w:rsidRPr="00EB79C3">
              <w:rPr>
                <w:rFonts w:ascii="OpensansRegular" w:hAnsi="OpensansRegular"/>
                <w:color w:val="333333"/>
                <w:sz w:val="28"/>
                <w:szCs w:val="28"/>
                <w:shd w:val="clear" w:color="auto" w:fill="FFFFFF"/>
              </w:rPr>
              <w:t xml:space="preserve">Calot, 1873, </w:t>
            </w:r>
            <w:r w:rsidR="00EB79C3" w:rsidRPr="00EB79C3">
              <w:rPr>
                <w:rFonts w:ascii="Times New Roman" w:hAnsi="Times New Roman" w:cs="Times New Roman"/>
                <w:sz w:val="28"/>
                <w:szCs w:val="28"/>
              </w:rPr>
              <w:t>Махровый розовидный – шаровидный. Цветок диаметром 16 см, белый с красными кончиками в центре и отблеском изнутри от кольца тычинок, подсвечивающих центр. Сильный аромат кувшинки. Высота 75-85 см.</w:t>
            </w:r>
            <w:r w:rsidR="00EB79C3" w:rsidRPr="00EB79C3">
              <w:rPr>
                <w:rFonts w:ascii="Times New Roman" w:hAnsi="Times New Roman" w:cs="Times New Roman"/>
                <w:b/>
                <w:sz w:val="30"/>
                <w:szCs w:val="30"/>
              </w:rPr>
              <w:t> </w:t>
            </w:r>
          </w:p>
        </w:tc>
      </w:tr>
      <w:tr w:rsidR="00AF5244" w14:paraId="59057CBE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E452C" w14:textId="77777777" w:rsidR="00AF5244" w:rsidRDefault="00127D77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8AB1" w14:textId="77777777" w:rsidR="00AF5244" w:rsidRPr="007D3819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Кристал Давн</w:t>
            </w:r>
            <w:r w:rsidR="000144BA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  <w:r w:rsidR="004A13B2" w:rsidRPr="000144BA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="004A13B2" w:rsidRPr="000144BA">
              <w:rPr>
                <w:rFonts w:ascii="Times New Roman" w:hAnsi="Times New Roman" w:cs="Times New Roman"/>
              </w:rPr>
              <w:t>Crystal Down</w:t>
            </w:r>
            <w:r w:rsidR="000144BA" w:rsidRPr="000144BA">
              <w:rPr>
                <w:rFonts w:ascii="Arial" w:hAnsi="Arial" w:cs="Arial"/>
                <w:color w:val="313131"/>
                <w:shd w:val="clear" w:color="auto" w:fill="EBFFEA"/>
              </w:rPr>
              <w:t xml:space="preserve"> </w:t>
            </w:r>
            <w:r w:rsidR="000144BA" w:rsidRPr="000144BA">
              <w:rPr>
                <w:rFonts w:ascii="Times New Roman" w:hAnsi="Times New Roman" w:cs="Times New Roman"/>
              </w:rPr>
              <w:t>Roy G. Klehm, 2003,</w:t>
            </w:r>
            <w:r w:rsidR="000144BA" w:rsidRPr="000144BA">
              <w:rPr>
                <w:rFonts w:ascii="Arial" w:hAnsi="Arial" w:cs="Arial"/>
                <w:color w:val="333333"/>
                <w:shd w:val="clear" w:color="auto" w:fill="FFFFFF"/>
              </w:rPr>
              <w:t xml:space="preserve"> 60-18 </w:t>
            </w:r>
            <w:r w:rsidR="000144BA" w:rsidRPr="000144BA">
              <w:rPr>
                <w:rFonts w:ascii="Times New Roman" w:hAnsi="Times New Roman" w:cs="Times New Roman"/>
              </w:rPr>
              <w:t>Махровый-полумахровый. Нежно-розовые бутоны раскрываются в кристально белый цветок, в центре кольцо желтых тычинок, пестики кремовые с красными кончиками рылец. Куст компактный, с</w:t>
            </w:r>
            <w:r w:rsidR="000144BA">
              <w:rPr>
                <w:rFonts w:ascii="Times New Roman" w:hAnsi="Times New Roman" w:cs="Times New Roman"/>
              </w:rPr>
              <w:t>редний срок</w:t>
            </w:r>
            <w:r w:rsidR="000144BA" w:rsidRPr="000144BA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</w:tc>
      </w:tr>
      <w:tr w:rsidR="00AF5244" w14:paraId="672A57B4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F7A10" w14:textId="77777777" w:rsidR="00AF5244" w:rsidRDefault="00AF5244" w:rsidP="00AF5244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8704" w14:textId="77777777" w:rsidR="00AF5244" w:rsidRDefault="00AF5244" w:rsidP="00AF5244">
            <w:pPr>
              <w:ind w:left="113"/>
            </w:pPr>
            <w:r w:rsidRPr="007D3819">
              <w:rPr>
                <w:b/>
                <w:sz w:val="32"/>
                <w:szCs w:val="32"/>
              </w:rPr>
              <w:t xml:space="preserve">Клодия </w:t>
            </w:r>
            <w:r>
              <w:rPr>
                <w:sz w:val="20"/>
                <w:szCs w:val="20"/>
              </w:rPr>
              <w:t>-</w:t>
            </w:r>
            <w:r w:rsidRPr="007D3819">
              <w:t xml:space="preserve">Saunders, 1944, Гибрид. Простой-полумахровый (один-два ряда лепестков). Цветок диаметром 16 см, чашевидный, вначале светло-вишнёвый, затем бледно-лососёво-розовый с белыми пятнами в основании лепестков. Тычинки золотистые. Пестики крупные, бледно-зелёные с розовыми рыльцами. Куст компактный. Высота 95 см. Стебли прямые. Листья глянцевые. Цветение обильное, в средние сроки. Цветки на взрослом кусте показывают множество различных оттенков. </w:t>
            </w:r>
            <w:bookmarkStart w:id="0" w:name="ctrlcopy2"/>
            <w:bookmarkEnd w:id="0"/>
          </w:p>
        </w:tc>
      </w:tr>
      <w:tr w:rsidR="00AF5244" w14:paraId="05F7F2A5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37785" w14:textId="77777777" w:rsidR="00AF5244" w:rsidRDefault="00AF5244" w:rsidP="00AF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1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0F13" w14:textId="77777777" w:rsidR="00AF5244" w:rsidRDefault="00AF5244" w:rsidP="008B199C">
            <w:pPr>
              <w:pStyle w:val="4"/>
            </w:pPr>
            <w:r w:rsidRPr="00E7395C">
              <w:rPr>
                <w:b w:val="0"/>
                <w:bCs w:val="0"/>
                <w:szCs w:val="28"/>
              </w:rPr>
              <w:t>Ланкастер Имп-</w:t>
            </w:r>
            <w:r w:rsidRPr="00E7395C">
              <w:rPr>
                <w:b w:val="0"/>
                <w:bCs w:val="0"/>
              </w:rPr>
              <w:t>( Klehm, 1987, USA.0 Махровый, бомбовидный цветок.Симметричный, белый с золотистыми пыльниками. Иногда с красными полосками на центральных лепестках и с лёгким красным оттенком. Раннего срока цветения</w:t>
            </w:r>
            <w:r>
              <w:t>.</w:t>
            </w:r>
          </w:p>
        </w:tc>
      </w:tr>
      <w:tr w:rsidR="00410A91" w14:paraId="155CCF2A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453E6" w14:textId="77777777" w:rsidR="00410A91" w:rsidRDefault="00B2615F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5B9F" w14:textId="77777777" w:rsidR="003345B8" w:rsidRPr="003345B8" w:rsidRDefault="00B03A82" w:rsidP="008B199C">
            <w:pPr>
              <w:pStyle w:val="4"/>
              <w:numPr>
                <w:ilvl w:val="0"/>
                <w:numId w:val="0"/>
              </w:numPr>
              <w:ind w:left="864" w:hanging="864"/>
              <w:jc w:val="left"/>
              <w:rPr>
                <w:rFonts w:ascii="Verdana" w:hAnsi="Verdana"/>
                <w:color w:val="555555"/>
                <w:sz w:val="23"/>
                <w:szCs w:val="23"/>
                <w:shd w:val="clear" w:color="auto" w:fill="FFFFFF"/>
                <w:lang w:val="en-US"/>
              </w:rPr>
            </w:pPr>
            <w:r w:rsidRPr="003345B8">
              <w:rPr>
                <w:lang w:val="en-US"/>
              </w:rPr>
              <w:t> </w:t>
            </w:r>
            <w:r w:rsidRPr="00B03A82">
              <w:t>Лавандер</w:t>
            </w:r>
            <w:r w:rsidRPr="003345B8">
              <w:rPr>
                <w:lang w:val="en-US"/>
              </w:rPr>
              <w:t xml:space="preserve"> </w:t>
            </w:r>
            <w:r w:rsidRPr="00B03A82">
              <w:t>Уиспер</w:t>
            </w:r>
            <w:r w:rsidRPr="003345B8">
              <w:rPr>
                <w:lang w:val="en-US"/>
              </w:rPr>
              <w:t>-Lavender Whisper</w:t>
            </w:r>
            <w:r w:rsidR="003345B8" w:rsidRPr="003345B8">
              <w:rPr>
                <w:lang w:val="en-US"/>
              </w:rPr>
              <w:t>- Klehm, 1999,</w:t>
            </w:r>
          </w:p>
          <w:p w14:paraId="0BCEBE07" w14:textId="77777777" w:rsidR="00410A91" w:rsidRPr="00214D1B" w:rsidRDefault="003345B8" w:rsidP="00AF5244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99C">
              <w:rPr>
                <w:rFonts w:ascii="Verdana" w:hAnsi="Verdana"/>
                <w:color w:val="555555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Pr="003345B8">
              <w:rPr>
                <w:rFonts w:ascii="Times New Roman" w:hAnsi="Times New Roman" w:cs="Times New Roman"/>
                <w:sz w:val="28"/>
                <w:szCs w:val="28"/>
              </w:rPr>
              <w:t>Гибрид. Цветок двурядный, диаметром 15 см. Лепестки плотные, слегка гофрированные, с нежно-лавандовыми оттенками. Пестики с красными рыльцами. Листва светло-зелёная, глянцевая, пышная. На цветоносах по одному цветку. Высота 65 см. Срок цветения ранний.</w:t>
            </w:r>
          </w:p>
        </w:tc>
      </w:tr>
      <w:tr w:rsidR="00AF5244" w14:paraId="402E3A70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2FB6" w14:textId="77777777" w:rsidR="00AF5244" w:rsidRDefault="00B2615F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2E75" w14:textId="77777777" w:rsidR="00AF5244" w:rsidRPr="00214D1B" w:rsidRDefault="00410A91" w:rsidP="00AF5244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Левингстон</w:t>
            </w:r>
            <w:r w:rsidR="003345B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345B8" w:rsidRPr="003345B8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3345B8" w:rsidRPr="00334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Livingstone</w:t>
            </w:r>
            <w:r w:rsidR="003345B8" w:rsidRPr="003345B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3345B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- </w:t>
            </w:r>
            <w:r w:rsidR="003345B8" w:rsidRPr="003345B8">
              <w:rPr>
                <w:rFonts w:ascii="Times New Roman" w:hAnsi="Times New Roman" w:cs="Times New Roman"/>
                <w:sz w:val="28"/>
                <w:szCs w:val="28"/>
              </w:rPr>
              <w:t>Crose, 1879, 80-18 см.</w:t>
            </w:r>
            <w:r w:rsidR="003345B8" w:rsidRPr="003345B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3345B8" w:rsidRPr="003345B8">
              <w:rPr>
                <w:rFonts w:ascii="Times New Roman" w:hAnsi="Times New Roman" w:cs="Times New Roman"/>
                <w:sz w:val="28"/>
                <w:szCs w:val="28"/>
              </w:rPr>
              <w:t>Розовидный пион завораживает махровыми соцветиями нежной окраски. Пышные, компактные бутоны состоят из светло-розовых лепестков с серебристыми кончиками. На одном стебле бывает несколько соцветий. средни</w:t>
            </w:r>
            <w:r w:rsidR="003345B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345B8" w:rsidRPr="003345B8">
              <w:rPr>
                <w:rFonts w:ascii="Times New Roman" w:hAnsi="Times New Roman" w:cs="Times New Roman"/>
                <w:sz w:val="28"/>
                <w:szCs w:val="28"/>
              </w:rPr>
              <w:t xml:space="preserve"> срок цветения.</w:t>
            </w:r>
          </w:p>
        </w:tc>
      </w:tr>
      <w:tr w:rsidR="00AF5244" w14:paraId="03CFD55D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49EF2" w14:textId="77777777" w:rsidR="00AF5244" w:rsidRDefault="00AF5244" w:rsidP="00AF5244"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95F6" w14:textId="77777777" w:rsidR="00AF5244" w:rsidRDefault="00AF5244" w:rsidP="00AF5244">
            <w:pPr>
              <w:ind w:left="113"/>
            </w:pPr>
            <w:r w:rsidRPr="00214D1B">
              <w:rPr>
                <w:b/>
                <w:sz w:val="28"/>
                <w:szCs w:val="28"/>
              </w:rPr>
              <w:t>Лесли Пек</w:t>
            </w:r>
            <w:r w:rsidRPr="009C1C9A">
              <w:t xml:space="preserve"> </w:t>
            </w:r>
            <w:r w:rsidRPr="000B00DF">
              <w:rPr>
                <w:sz w:val="28"/>
                <w:szCs w:val="28"/>
              </w:rPr>
              <w:t xml:space="preserve">-Niva/Snelson, 1999, 18-80Цветок японской формы, тёмно-розовый. Петалодии с каймой персикового цвета. На стеблях несколько бутонов. Срок цветения ранний. </w:t>
            </w:r>
          </w:p>
        </w:tc>
      </w:tr>
      <w:tr w:rsidR="00AF5244" w14:paraId="7C80F4ED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FFD7" w14:textId="77777777" w:rsidR="00AF5244" w:rsidRDefault="00410A91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B7A4" w14:textId="77777777" w:rsidR="00AF5244" w:rsidRPr="00214D1B" w:rsidRDefault="00410A91" w:rsidP="00AF5244">
            <w:pPr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Лариса Скакодуб</w:t>
            </w:r>
            <w:r w:rsidR="000144BA" w:rsidRPr="000144BA">
              <w:rPr>
                <w:bCs/>
                <w:sz w:val="28"/>
                <w:szCs w:val="28"/>
              </w:rPr>
              <w:t>.</w:t>
            </w:r>
            <w:r w:rsidR="003345B8">
              <w:rPr>
                <w:bCs/>
                <w:sz w:val="28"/>
                <w:szCs w:val="28"/>
              </w:rPr>
              <w:t>-</w:t>
            </w:r>
            <w:r w:rsidR="003345B8" w:rsidRPr="003345B8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3345B8" w:rsidRPr="003345B8">
              <w:rPr>
                <w:b/>
                <w:bCs/>
                <w:sz w:val="28"/>
                <w:szCs w:val="28"/>
              </w:rPr>
              <w:t>Скакодуб</w:t>
            </w:r>
            <w:r w:rsidR="003345B8" w:rsidRPr="003345B8">
              <w:rPr>
                <w:bCs/>
                <w:sz w:val="28"/>
                <w:szCs w:val="28"/>
              </w:rPr>
              <w:t> Л</w:t>
            </w:r>
            <w:r w:rsidR="003345B8" w:rsidRPr="003345B8">
              <w:t xml:space="preserve"> </w:t>
            </w:r>
            <w:r w:rsidR="003345B8">
              <w:t xml:space="preserve"> 2010г </w:t>
            </w:r>
            <w:r w:rsidR="003345B8">
              <w:rPr>
                <w:bCs/>
                <w:sz w:val="28"/>
                <w:szCs w:val="28"/>
              </w:rPr>
              <w:t>Б</w:t>
            </w:r>
            <w:r w:rsidR="003345B8" w:rsidRPr="003345B8">
              <w:rPr>
                <w:bCs/>
                <w:sz w:val="28"/>
                <w:szCs w:val="28"/>
              </w:rPr>
              <w:t>елый с кремово-розовым оттенком густомахровый пион . Цветок очень крупный, диаметр цветка 20 см . Куст высокий ( 120 см ) , стебли толстые . Но механическая опора не будет лишней . Аромат слабый . Пион среднего срока цветения .</w:t>
            </w:r>
          </w:p>
        </w:tc>
      </w:tr>
      <w:tr w:rsidR="00AF5244" w:rsidRPr="000B00DF" w14:paraId="2F2AE370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12CF1" w14:textId="77777777" w:rsidR="00AF5244" w:rsidRDefault="00CD5F52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1BB4" w14:textId="77777777" w:rsidR="000B00DF" w:rsidRPr="000B00DF" w:rsidRDefault="00AF5244" w:rsidP="000B00DF">
            <w:pPr>
              <w:ind w:left="113"/>
              <w:rPr>
                <w:sz w:val="28"/>
                <w:szCs w:val="28"/>
              </w:rPr>
            </w:pPr>
            <w:r w:rsidRPr="00C02C16">
              <w:rPr>
                <w:b/>
                <w:sz w:val="32"/>
                <w:szCs w:val="32"/>
              </w:rPr>
              <w:t>Ле Чарм</w:t>
            </w:r>
            <w:r w:rsidR="000B00DF" w:rsidRPr="000B00DF">
              <w:rPr>
                <w:b/>
                <w:sz w:val="28"/>
                <w:szCs w:val="28"/>
              </w:rPr>
              <w:t xml:space="preserve"> - </w:t>
            </w:r>
            <w:r w:rsidR="000B00DF" w:rsidRPr="000B00DF">
              <w:rPr>
                <w:sz w:val="28"/>
                <w:szCs w:val="28"/>
                <w:lang w:val="en-US"/>
              </w:rPr>
              <w:t>Le Charme</w:t>
            </w:r>
            <w:r w:rsidR="000B00DF" w:rsidRPr="000B00DF">
              <w:rPr>
                <w:sz w:val="28"/>
                <w:szCs w:val="28"/>
              </w:rPr>
              <w:t xml:space="preserve"> (</w:t>
            </w:r>
            <w:r w:rsidR="000B00DF" w:rsidRPr="000B00DF">
              <w:rPr>
                <w:sz w:val="28"/>
                <w:szCs w:val="28"/>
                <w:lang w:val="en-US"/>
              </w:rPr>
              <w:t>Eliason</w:t>
            </w:r>
            <w:r w:rsidR="000B00DF" w:rsidRPr="000B00DF">
              <w:rPr>
                <w:sz w:val="28"/>
                <w:szCs w:val="28"/>
              </w:rPr>
              <w:t>, 1964) 80-16</w:t>
            </w:r>
            <w:r w:rsidR="000B00DF" w:rsidRPr="000B00DF">
              <w:rPr>
                <w:rFonts w:ascii="Roboto" w:hAnsi="Roboto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B00DF" w:rsidRPr="000B00DF">
              <w:rPr>
                <w:sz w:val="28"/>
                <w:szCs w:val="28"/>
              </w:rPr>
              <w:t>Крупные, средне-розовые лепестки окружают центр ярко-желтых тычинок, с розовыми прожилками.</w:t>
            </w:r>
          </w:p>
          <w:p w14:paraId="35418F80" w14:textId="77777777" w:rsidR="00AF5244" w:rsidRPr="000B00DF" w:rsidRDefault="000B00DF" w:rsidP="000B00DF">
            <w:pPr>
              <w:ind w:left="113"/>
              <w:rPr>
                <w:sz w:val="28"/>
                <w:szCs w:val="28"/>
              </w:rPr>
            </w:pPr>
            <w:r w:rsidRPr="000B00DF">
              <w:rPr>
                <w:sz w:val="28"/>
                <w:szCs w:val="28"/>
              </w:rPr>
              <w:t>Мягкий аромат. Среднего срока</w:t>
            </w:r>
          </w:p>
        </w:tc>
      </w:tr>
      <w:tr w:rsidR="009C197D" w:rsidRPr="000B00DF" w14:paraId="76FD2B9D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41389" w14:textId="77777777" w:rsidR="009C197D" w:rsidRDefault="0010321F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615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2C0F" w14:textId="77777777" w:rsidR="009C197D" w:rsidRPr="0010321F" w:rsidRDefault="0010321F" w:rsidP="000B00DF">
            <w:pPr>
              <w:ind w:left="113"/>
              <w:rPr>
                <w:b/>
                <w:sz w:val="32"/>
                <w:szCs w:val="32"/>
                <w:lang w:val="en-US"/>
              </w:rPr>
            </w:pPr>
            <w:r w:rsidRPr="0010321F">
              <w:rPr>
                <w:b/>
                <w:bCs/>
                <w:sz w:val="32"/>
                <w:szCs w:val="32"/>
              </w:rPr>
              <w:t>Ле</w:t>
            </w:r>
            <w:r w:rsidRPr="0010321F">
              <w:rPr>
                <w:b/>
                <w:sz w:val="32"/>
                <w:szCs w:val="32"/>
                <w:lang w:val="en-US"/>
              </w:rPr>
              <w:t> </w:t>
            </w:r>
            <w:r w:rsidRPr="0010321F">
              <w:rPr>
                <w:b/>
                <w:bCs/>
                <w:sz w:val="32"/>
                <w:szCs w:val="32"/>
              </w:rPr>
              <w:t>Синь</w:t>
            </w:r>
            <w:r w:rsidRPr="0010321F">
              <w:rPr>
                <w:b/>
                <w:sz w:val="32"/>
                <w:szCs w:val="32"/>
                <w:lang w:val="en-US"/>
              </w:rPr>
              <w:t> </w:t>
            </w:r>
            <w:r w:rsidRPr="0010321F">
              <w:rPr>
                <w:b/>
                <w:sz w:val="32"/>
                <w:szCs w:val="32"/>
              </w:rPr>
              <w:t xml:space="preserve">- </w:t>
            </w:r>
            <w:r w:rsidRPr="0010321F">
              <w:rPr>
                <w:b/>
                <w:bCs/>
                <w:sz w:val="32"/>
                <w:szCs w:val="32"/>
                <w:lang w:val="en-US"/>
              </w:rPr>
              <w:t>Le</w:t>
            </w:r>
            <w:r w:rsidRPr="0010321F">
              <w:rPr>
                <w:b/>
                <w:sz w:val="32"/>
                <w:szCs w:val="32"/>
                <w:lang w:val="en-US"/>
              </w:rPr>
              <w:t> Sygne</w:t>
            </w:r>
            <w:r>
              <w:rPr>
                <w:b/>
                <w:sz w:val="32"/>
                <w:szCs w:val="32"/>
              </w:rPr>
              <w:t>-</w:t>
            </w:r>
            <w:r w:rsidRPr="0010321F">
              <w:rPr>
                <w:rFonts w:ascii="Roboto Condensed" w:hAnsi="Roboto Condensed"/>
                <w:color w:val="666666"/>
                <w:sz w:val="27"/>
                <w:szCs w:val="27"/>
                <w:shd w:val="clear" w:color="auto" w:fill="FFFFFF"/>
              </w:rPr>
              <w:t xml:space="preserve"> </w:t>
            </w:r>
            <w:r w:rsidRPr="0010321F">
              <w:rPr>
                <w:bCs/>
                <w:sz w:val="28"/>
                <w:szCs w:val="28"/>
                <w:lang w:val="en-US"/>
              </w:rPr>
              <w:t>Lemoine</w:t>
            </w:r>
            <w:r w:rsidRPr="0010321F">
              <w:rPr>
                <w:bCs/>
                <w:sz w:val="28"/>
                <w:szCs w:val="28"/>
              </w:rPr>
              <w:t>, 1907 -80 - 18</w:t>
            </w:r>
            <w:r w:rsidRPr="0010321F">
              <w:rPr>
                <w:rFonts w:ascii="Roboto Condensed" w:hAnsi="Roboto Condensed"/>
                <w:bCs/>
                <w:color w:val="666666"/>
                <w:sz w:val="28"/>
                <w:szCs w:val="28"/>
                <w:shd w:val="clear" w:color="auto" w:fill="FFFFFF"/>
              </w:rPr>
              <w:t xml:space="preserve"> </w:t>
            </w:r>
            <w:r w:rsidRPr="0010321F">
              <w:rPr>
                <w:bCs/>
                <w:sz w:val="28"/>
                <w:szCs w:val="28"/>
              </w:rPr>
              <w:t>Очень красивый махровый пион, белый с оттенком слоновой кости. Далее при цветении становится чисто белым. Широкие, изогнутые, перекрывающие друг друга лепестки делают форму этого пиона практически идеальным. Аромат легкий</w:t>
            </w:r>
            <w:r w:rsidRPr="0010321F">
              <w:rPr>
                <w:b/>
                <w:sz w:val="32"/>
                <w:szCs w:val="32"/>
              </w:rPr>
              <w:t>.</w:t>
            </w:r>
          </w:p>
        </w:tc>
      </w:tr>
      <w:tr w:rsidR="00AF5244" w14:paraId="3C93D278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F2303" w14:textId="77777777" w:rsidR="00AF5244" w:rsidRDefault="00AF5244" w:rsidP="00AF524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2964" w14:textId="77777777" w:rsidR="00AF5244" w:rsidRDefault="00AF5244" w:rsidP="00AF5244">
            <w:pPr>
              <w:ind w:left="113"/>
            </w:pPr>
            <w:r w:rsidRPr="00C02C16">
              <w:rPr>
                <w:b/>
                <w:sz w:val="32"/>
                <w:szCs w:val="32"/>
              </w:rPr>
              <w:t>Лилиан Уайльд</w:t>
            </w:r>
            <w:r w:rsidRPr="00C02C16">
              <w:rPr>
                <w:sz w:val="32"/>
                <w:szCs w:val="32"/>
              </w:rPr>
              <w:t xml:space="preserve"> -</w:t>
            </w:r>
            <w:r>
              <w:rPr>
                <w:sz w:val="21"/>
                <w:szCs w:val="21"/>
              </w:rPr>
              <w:t xml:space="preserve">Wild. 1930, Махровый розовидный. Цветок диаметром 18 см, кремово-розоватый, быстро становится белым, в центре возможны ободки красного. Ароматный. Высота 80 см. Срок цветения средне-поздний. </w:t>
            </w:r>
          </w:p>
        </w:tc>
      </w:tr>
      <w:tr w:rsidR="00AF5244" w14:paraId="396FEA80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E2A13" w14:textId="77777777" w:rsidR="00AF5244" w:rsidRDefault="00410A91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B00D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E4A1" w14:textId="77777777" w:rsidR="00AF5244" w:rsidRPr="00214D1B" w:rsidRDefault="00410A91" w:rsidP="00AF5244">
            <w:pPr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Лорд Кевин</w:t>
            </w:r>
            <w:r w:rsidR="0010321F">
              <w:rPr>
                <w:b/>
                <w:sz w:val="32"/>
                <w:szCs w:val="32"/>
              </w:rPr>
              <w:t xml:space="preserve"> -</w:t>
            </w:r>
            <w:r w:rsidR="000B00DF">
              <w:rPr>
                <w:b/>
                <w:sz w:val="28"/>
                <w:szCs w:val="28"/>
              </w:rPr>
              <w:t xml:space="preserve"> </w:t>
            </w:r>
            <w:r w:rsidR="0010321F" w:rsidRPr="0010321F">
              <w:rPr>
                <w:b/>
                <w:bCs/>
                <w:sz w:val="28"/>
                <w:szCs w:val="28"/>
              </w:rPr>
              <w:t>Lord</w:t>
            </w:r>
            <w:r w:rsidR="0010321F" w:rsidRPr="0010321F">
              <w:rPr>
                <w:b/>
                <w:sz w:val="28"/>
                <w:szCs w:val="28"/>
              </w:rPr>
              <w:t> Cavin</w:t>
            </w:r>
            <w:r w:rsidR="0010321F">
              <w:rPr>
                <w:b/>
                <w:sz w:val="28"/>
                <w:szCs w:val="28"/>
              </w:rPr>
              <w:t>-</w:t>
            </w:r>
            <w:r w:rsidR="0010321F" w:rsidRPr="0010321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10321F" w:rsidRPr="0010321F">
              <w:rPr>
                <w:bCs/>
                <w:sz w:val="28"/>
                <w:szCs w:val="28"/>
              </w:rPr>
              <w:t>Клем до 1933г 75-17 см.</w:t>
            </w:r>
            <w:r w:rsidR="0010321F" w:rsidRPr="0010321F"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10321F" w:rsidRPr="0010321F">
              <w:rPr>
                <w:bCs/>
                <w:sz w:val="28"/>
                <w:szCs w:val="28"/>
              </w:rPr>
              <w:t> Махровый, шаровидный. По сливочно-белому основному тону цветка проходят нерегулярные темно-красные мазки и штрихи.Интересныйисторический сорт</w:t>
            </w:r>
            <w:r w:rsidR="0010321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F5244" w14:paraId="25DFAF7C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40D90" w14:textId="77777777" w:rsidR="00AF5244" w:rsidRDefault="00CD5F52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17B8" w14:textId="77777777" w:rsidR="00AF5244" w:rsidRDefault="00AF5244" w:rsidP="00AF5244">
            <w:pPr>
              <w:ind w:left="113"/>
              <w:rPr>
                <w:b/>
                <w:sz w:val="28"/>
                <w:szCs w:val="28"/>
              </w:rPr>
            </w:pPr>
            <w:r w:rsidRPr="00BB027C">
              <w:rPr>
                <w:b/>
                <w:sz w:val="32"/>
                <w:szCs w:val="32"/>
              </w:rPr>
              <w:t>Либератор</w:t>
            </w:r>
            <w:r w:rsidR="00E67B08">
              <w:rPr>
                <w:b/>
                <w:sz w:val="28"/>
                <w:szCs w:val="28"/>
              </w:rPr>
              <w:t xml:space="preserve">- </w:t>
            </w:r>
            <w:r w:rsidR="00E67B08" w:rsidRPr="00E67B0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67B08" w:rsidRPr="00E67B08">
              <w:rPr>
                <w:sz w:val="28"/>
                <w:szCs w:val="28"/>
              </w:rPr>
              <w:t>Liberator -Сандерс 1938г 20-100</w:t>
            </w:r>
            <w:r w:rsidR="00E67B08" w:rsidRPr="00E67B0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67B08" w:rsidRPr="00E67B08">
              <w:rPr>
                <w:sz w:val="28"/>
                <w:szCs w:val="28"/>
              </w:rPr>
              <w:t>Яркие темно-малиновые цветы с возрастом становятся немного фиолетовыми. Великолепный</w:t>
            </w:r>
          </w:p>
        </w:tc>
      </w:tr>
      <w:tr w:rsidR="00AF5244" w14:paraId="0780A887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BE006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ED98" w14:textId="77777777" w:rsidR="00AF5244" w:rsidRPr="00214D1B" w:rsidRDefault="00AF5244" w:rsidP="00AF5244">
            <w:pPr>
              <w:ind w:left="113"/>
              <w:rPr>
                <w:b/>
                <w:sz w:val="28"/>
                <w:szCs w:val="28"/>
              </w:rPr>
            </w:pPr>
            <w:r w:rsidRPr="00BB027C">
              <w:rPr>
                <w:b/>
                <w:sz w:val="32"/>
                <w:szCs w:val="32"/>
              </w:rPr>
              <w:t>Лове Афайр</w:t>
            </w:r>
            <w:r>
              <w:rPr>
                <w:b/>
                <w:sz w:val="28"/>
                <w:szCs w:val="28"/>
              </w:rPr>
              <w:t xml:space="preserve"> -</w:t>
            </w:r>
            <w:r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 xml:space="preserve"> Hollingsworth, 2005, США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Ито-гибрид. Полумахровый. Мутант сорта «Prairie Sunshine». Цветок диаметром 15 см, белый, симметричный, чашевидный . Округлые широкие наружные лепестки окружают несколько рядов внутренних лепестков. Пестики голубовато-зелёные с нежно-розовыми рыльцами. Листья тёмно-зелёные. Стебли прочные. Высота 75 см. Срок цветения средне-поздний.</w:t>
            </w:r>
          </w:p>
        </w:tc>
      </w:tr>
      <w:tr w:rsidR="00AF5244" w:rsidRPr="0098369F" w14:paraId="17A84686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E0161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EB3D" w14:textId="77777777" w:rsidR="00AF5244" w:rsidRPr="0098369F" w:rsidRDefault="00AF5244" w:rsidP="00AF5244">
            <w:pPr>
              <w:ind w:left="113"/>
              <w:rPr>
                <w:b/>
                <w:sz w:val="28"/>
                <w:szCs w:val="28"/>
              </w:rPr>
            </w:pPr>
            <w:r w:rsidRPr="00BB027C">
              <w:rPr>
                <w:b/>
                <w:sz w:val="32"/>
                <w:szCs w:val="32"/>
              </w:rPr>
              <w:t>Ловелинд  Маттар</w:t>
            </w:r>
            <w:r w:rsidRPr="0098369F">
              <w:rPr>
                <w:b/>
                <w:sz w:val="28"/>
                <w:szCs w:val="28"/>
              </w:rPr>
              <w:t xml:space="preserve"> (</w:t>
            </w:r>
            <w:r w:rsidRPr="0098369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8369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Lovelind </w:t>
            </w:r>
            <w:r w:rsidRPr="0098369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Mattar</w:t>
            </w:r>
            <w:r w:rsidRPr="0098369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98369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8369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Hollingsworth</w:t>
            </w:r>
            <w:r w:rsidRPr="0098369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 2004,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18-80 Двурядный,Персиково-розовый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средне-ранний срок цветения. Запах слабый.</w:t>
            </w:r>
          </w:p>
        </w:tc>
      </w:tr>
      <w:tr w:rsidR="00AF5244" w14:paraId="1EB10FC6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64179" w14:textId="77777777" w:rsidR="00AF5244" w:rsidRDefault="00AF5244" w:rsidP="00AF524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7AAC" w14:textId="77777777" w:rsidR="00AF5244" w:rsidRDefault="00AF5244" w:rsidP="00AF5244">
            <w:pPr>
              <w:ind w:left="113"/>
            </w:pPr>
            <w:r w:rsidRPr="00BB027C">
              <w:rPr>
                <w:b/>
                <w:sz w:val="32"/>
                <w:szCs w:val="32"/>
              </w:rPr>
              <w:t>Лорд Китченер</w:t>
            </w:r>
            <w:r>
              <w:rPr>
                <w:sz w:val="28"/>
                <w:szCs w:val="28"/>
              </w:rPr>
              <w:t xml:space="preserve"> -</w:t>
            </w:r>
            <w:r>
              <w:rPr>
                <w:rFonts w:ascii="Trebuchet MS" w:hAnsi="Trebuchet MS"/>
                <w:color w:val="1F1F1F"/>
                <w:sz w:val="20"/>
                <w:szCs w:val="20"/>
              </w:rPr>
              <w:t xml:space="preserve"> </w:t>
            </w:r>
            <w:r w:rsidRPr="00FB1344">
              <w:rPr>
                <w:rFonts w:ascii="Trebuchet MS" w:hAnsi="Trebuchet MS"/>
                <w:color w:val="1F1F1F"/>
              </w:rPr>
              <w:t>Kelway, 1907, 70-16 Раннего срока цветения. Цветок простой формы, цвет яркий малиново-красный,с</w:t>
            </w:r>
            <w:r>
              <w:rPr>
                <w:rFonts w:ascii="Trebuchet MS" w:hAnsi="Trebuchet MS"/>
                <w:color w:val="1F1F1F"/>
              </w:rPr>
              <w:t xml:space="preserve"> чернильным </w:t>
            </w:r>
            <w:r w:rsidRPr="00FB1344">
              <w:rPr>
                <w:rFonts w:ascii="Trebuchet MS" w:hAnsi="Trebuchet MS"/>
                <w:color w:val="1F1F1F"/>
              </w:rPr>
              <w:t xml:space="preserve"> оттенком,очень интересный и редкий  колор , на стебле много бутонов.</w:t>
            </w:r>
            <w:r w:rsidRPr="00FB1344">
              <w:rPr>
                <w:rFonts w:ascii="Arial" w:hAnsi="Arial" w:cs="Arial"/>
                <w:color w:val="333333"/>
                <w:shd w:val="clear" w:color="auto" w:fill="FFFFFF"/>
              </w:rPr>
              <w:t xml:space="preserve"> Один из самых эффектных цветущих пионов с роскошными цветками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Исторический</w:t>
            </w:r>
          </w:p>
        </w:tc>
      </w:tr>
      <w:tr w:rsidR="00AF5244" w14:paraId="6BF81F0D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42979" w14:textId="77777777" w:rsidR="00AF5244" w:rsidRDefault="00AF5244" w:rsidP="00AF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7F614" w14:textId="77777777" w:rsidR="00AF5244" w:rsidRDefault="00AF5244" w:rsidP="00AF5244">
            <w:pPr>
              <w:ind w:left="113"/>
            </w:pPr>
            <w:r w:rsidRPr="00BB027C">
              <w:rPr>
                <w:rFonts w:ascii="Times New Roman" w:hAnsi="Times New Roman" w:cs="Times New Roman"/>
                <w:b/>
                <w:sz w:val="32"/>
                <w:szCs w:val="32"/>
              </w:rPr>
              <w:t>Луис Ван Хотт</w:t>
            </w:r>
            <w:r>
              <w:rPr>
                <w:rFonts w:ascii="Times New Roman" w:hAnsi="Times New Roman" w:cs="Times New Roman"/>
              </w:rPr>
              <w:t xml:space="preserve"> –</w:t>
            </w:r>
            <w:r>
              <w:t xml:space="preserve"> (</w:t>
            </w:r>
            <w:r>
              <w:rPr>
                <w:rFonts w:ascii="Times New Roman" w:hAnsi="Times New Roman" w:cs="Times New Roman"/>
              </w:rPr>
              <w:t>Calot, 1867, Франция. )80-15 Махровый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тёмно-свекольно-бордовый. Бордовые стебли.Надежный,красивый пион Средне поздний срок цветения. Ароматный.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Исторический</w:t>
            </w:r>
          </w:p>
        </w:tc>
      </w:tr>
      <w:tr w:rsidR="00AF5244" w14:paraId="69A6B5E8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C21FF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F93F" w14:textId="77777777" w:rsidR="00AF5244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27C">
              <w:rPr>
                <w:rFonts w:ascii="Times New Roman" w:hAnsi="Times New Roman" w:cs="Times New Roman"/>
                <w:b/>
                <w:sz w:val="32"/>
                <w:szCs w:val="32"/>
              </w:rPr>
              <w:t>Лунная Дорога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FD18E7">
              <w:rPr>
                <w:rFonts w:ascii="Times New Roman" w:hAnsi="Times New Roman" w:cs="Times New Roman"/>
                <w:sz w:val="22"/>
                <w:szCs w:val="22"/>
              </w:rPr>
              <w:t>1983г70-14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Цвет холодный, сливочно- желтый, к центру проявляется легкий персиковый оттенок, позднее кремово - белый с лимонным оттенком., боковые бутоны есть.</w:t>
            </w:r>
          </w:p>
        </w:tc>
      </w:tr>
      <w:tr w:rsidR="00AF5244" w14:paraId="3A793FAC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D852F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B383D" w14:textId="77777777" w:rsidR="00AF5244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27C">
              <w:rPr>
                <w:rFonts w:ascii="Times New Roman" w:hAnsi="Times New Roman" w:cs="Times New Roman"/>
                <w:b/>
                <w:sz w:val="32"/>
                <w:szCs w:val="32"/>
              </w:rPr>
              <w:t>Луис Арлен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C85D3C">
              <w:rPr>
                <w:rFonts w:ascii="Times New Roman" w:hAnsi="Times New Roman" w:cs="Times New Roman"/>
              </w:rPr>
              <w:t>Муте 1962г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D3C">
              <w:rPr>
                <w:rFonts w:ascii="Times New Roman" w:hAnsi="Times New Roman" w:cs="Times New Roman"/>
              </w:rPr>
              <w:t>сша 16/70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D3C">
              <w:rPr>
                <w:rFonts w:ascii="Times New Roman" w:hAnsi="Times New Roman" w:cs="Times New Roman"/>
              </w:rPr>
              <w:t>простая полумахровая форма,цветы темно-лососево-розовые,не выгорают,Среднераннего срока цветения</w:t>
            </w:r>
          </w:p>
        </w:tc>
      </w:tr>
      <w:tr w:rsidR="00410A91" w14:paraId="5F64C037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2D0BD" w14:textId="77777777" w:rsidR="00410A91" w:rsidRDefault="001E6BB5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410A9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B0E3" w14:textId="77777777" w:rsidR="00410A91" w:rsidRPr="00BB027C" w:rsidRDefault="00410A91" w:rsidP="00AF5244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Людмила Аскарова</w:t>
            </w:r>
            <w:r w:rsidR="001E6BB5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1E6BB5" w:rsidRPr="001E6B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1E6BB5" w:rsidRPr="000B7704">
              <w:rPr>
                <w:rFonts w:ascii="Times New Roman" w:hAnsi="Times New Roman" w:cs="Times New Roman"/>
                <w:sz w:val="28"/>
                <w:szCs w:val="28"/>
              </w:rPr>
              <w:t>Скакодуб А.А.1987г</w:t>
            </w:r>
            <w:r w:rsidR="000B7704" w:rsidRPr="000B7704">
              <w:rPr>
                <w:sz w:val="28"/>
                <w:szCs w:val="28"/>
              </w:rPr>
              <w:t xml:space="preserve"> </w:t>
            </w:r>
            <w:r w:rsidR="000B7704" w:rsidRPr="000B7704">
              <w:rPr>
                <w:rFonts w:ascii="Times New Roman" w:hAnsi="Times New Roman" w:cs="Times New Roman"/>
                <w:sz w:val="28"/>
                <w:szCs w:val="28"/>
              </w:rPr>
              <w:t>Людмила Аскарова — махровый пион среднего срока цветения. Розовый, изящный пион, по форме напоминающий розу. Крупный цветок, диаметр цветка 17 см. Ароматный сорт. Мощный куст, высота куста 80 см.</w:t>
            </w:r>
          </w:p>
        </w:tc>
      </w:tr>
      <w:tr w:rsidR="00DF4A71" w14:paraId="3A914D01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EF052" w14:textId="77777777" w:rsidR="00DF4A71" w:rsidRDefault="005824A0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6731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65AAC" w14:textId="77777777" w:rsidR="00DF4A71" w:rsidRDefault="00DF4A71" w:rsidP="00AF5244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Л.Н.Миронова</w:t>
            </w:r>
            <w:r w:rsidR="000B77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</w:t>
            </w:r>
            <w:r w:rsidR="000B7704" w:rsidRPr="000B7704">
              <w:rPr>
                <w:rFonts w:ascii="Inter" w:hAnsi="Inter"/>
                <w:color w:val="3E3F3B"/>
              </w:rPr>
              <w:t xml:space="preserve"> </w:t>
            </w:r>
            <w:r w:rsidR="000B7704" w:rsidRPr="000B7704">
              <w:rPr>
                <w:rFonts w:ascii="Times New Roman" w:hAnsi="Times New Roman" w:cs="Times New Roman"/>
                <w:bCs/>
                <w:sz w:val="20"/>
                <w:szCs w:val="20"/>
              </w:rPr>
              <w:t>МИРОНОВА, РЕУТ ,ТУХВАТУЛЛИНА</w:t>
            </w:r>
            <w:r w:rsidR="000B77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B7704" w:rsidRPr="000B7704">
              <w:rPr>
                <w:rFonts w:ascii="Times New Roman" w:hAnsi="Times New Roman" w:cs="Times New Roman"/>
                <w:bCs/>
                <w:sz w:val="28"/>
                <w:szCs w:val="28"/>
              </w:rPr>
              <w:t>75-18см  Цветки махровые, шаровидные, диаметром 1</w:t>
            </w:r>
            <w:r w:rsidR="000B770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0B7704" w:rsidRPr="000B77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см, темно-карминово-розовые с ароматом.</w:t>
            </w:r>
            <w:r w:rsidR="000B7704" w:rsidRPr="000B770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B7704" w:rsidRPr="000B7704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Среднего срока цветения</w:t>
            </w:r>
          </w:p>
        </w:tc>
      </w:tr>
      <w:tr w:rsidR="00AF5244" w14:paraId="579370F9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3F501" w14:textId="77777777" w:rsidR="00AF5244" w:rsidRDefault="00AF5244" w:rsidP="00AF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18CF" w14:textId="77777777" w:rsidR="00AF5244" w:rsidRDefault="00AF5244" w:rsidP="00AF5244">
            <w:pPr>
              <w:ind w:left="113"/>
            </w:pPr>
            <w:r w:rsidRPr="00214D1B">
              <w:rPr>
                <w:rFonts w:ascii="Times New Roman" w:hAnsi="Times New Roman" w:cs="Times New Roman"/>
                <w:b/>
                <w:sz w:val="28"/>
                <w:szCs w:val="28"/>
              </w:rPr>
              <w:t>МАРЬИН КОРЕНЬ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-(п. УКЛОНЯЮЩИЙСЯ) видовой . 10-90-ОР очень благодарный быстрорастущий вид с простыми пурпурно-сиреневыми цветками. Самое раннее обильное цветение мощных красивых кустов.</w:t>
            </w:r>
          </w:p>
        </w:tc>
      </w:tr>
      <w:tr w:rsidR="00AF5244" w:rsidRPr="00D2518C" w14:paraId="43DDD7CA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EE00" w14:textId="77777777" w:rsidR="00AF5244" w:rsidRDefault="00B44C9E" w:rsidP="00AF52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524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6545" w14:textId="77777777" w:rsidR="00AF5244" w:rsidRPr="00D2518C" w:rsidRDefault="00AF5244" w:rsidP="00AF5244">
            <w:pPr>
              <w:ind w:left="113"/>
              <w:rPr>
                <w:b/>
                <w:sz w:val="28"/>
                <w:szCs w:val="28"/>
              </w:rPr>
            </w:pPr>
            <w:r w:rsidRPr="00BB027C">
              <w:rPr>
                <w:rFonts w:ascii="Arial" w:hAnsi="Arial" w:cs="Arial"/>
                <w:b/>
                <w:bCs/>
                <w:color w:val="333333"/>
                <w:sz w:val="32"/>
                <w:szCs w:val="32"/>
                <w:shd w:val="clear" w:color="auto" w:fill="FFFFFF"/>
              </w:rPr>
              <w:t>Мадам де Верневиль</w:t>
            </w:r>
            <w:r w:rsidRPr="00D2518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(</w:t>
            </w:r>
            <w:r w:rsidRPr="00D251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Mme </w:t>
            </w:r>
            <w:r w:rsidRPr="00D2518C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de</w:t>
            </w:r>
            <w:r w:rsidRPr="00D251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D2518C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Verneville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Альберт Крусс1885 г Махровый полушаровидный- бомбовидный. Цветок диаметром 15 см, изящно сложенный, бело-розовый с красными мазками на центральных лепестках, позднее весь белый с жёлтым подсветом внутри. Куст высотой 70-80 см. Стебли прочные. Цветение очень обильное, надёжное. Сильный запах розы.</w:t>
            </w:r>
            <w:r w:rsidRPr="00AE6603">
              <w:rPr>
                <w:rFonts w:ascii="Open Sans" w:hAnsi="Open Sans"/>
                <w:color w:val="333333"/>
                <w:shd w:val="clear" w:color="auto" w:fill="FFFFFF"/>
              </w:rPr>
              <w:t xml:space="preserve"> Исторический.</w:t>
            </w:r>
          </w:p>
        </w:tc>
      </w:tr>
      <w:tr w:rsidR="00AF5244" w:rsidRPr="001874D0" w14:paraId="56F999C2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C446A" w14:textId="77777777" w:rsidR="00AF5244" w:rsidRDefault="00B44C9E" w:rsidP="00AF52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4E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5CCA" w14:textId="77777777" w:rsidR="00AF5244" w:rsidRPr="001874D0" w:rsidRDefault="00AF5244" w:rsidP="00AF5244">
            <w:pPr>
              <w:ind w:left="113"/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BB027C">
              <w:rPr>
                <w:rFonts w:ascii="Arial" w:hAnsi="Arial" w:cs="Arial"/>
                <w:b/>
                <w:bCs/>
                <w:color w:val="333333"/>
                <w:sz w:val="32"/>
                <w:szCs w:val="32"/>
                <w:shd w:val="clear" w:color="auto" w:fill="FFFFFF"/>
              </w:rPr>
              <w:t>Май</w:t>
            </w:r>
            <w:r w:rsidRPr="00BB027C">
              <w:rPr>
                <w:rFonts w:ascii="Arial" w:hAnsi="Arial" w:cs="Arial"/>
                <w:b/>
                <w:bCs/>
                <w:color w:val="333333"/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r w:rsidRPr="00BB027C">
              <w:rPr>
                <w:rFonts w:ascii="Arial" w:hAnsi="Arial" w:cs="Arial"/>
                <w:b/>
                <w:bCs/>
                <w:color w:val="333333"/>
                <w:sz w:val="32"/>
                <w:szCs w:val="32"/>
                <w:shd w:val="clear" w:color="auto" w:fill="FFFFFF"/>
              </w:rPr>
              <w:t>Лав</w:t>
            </w:r>
            <w:r w:rsidR="000B00DF" w:rsidRPr="000B00DF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="000B00DF" w:rsidRPr="001874D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My Love -</w:t>
            </w:r>
            <w:r w:rsidR="000B00DF" w:rsidRPr="001874D0">
              <w:rPr>
                <w:lang w:val="en-US"/>
              </w:rPr>
              <w:t xml:space="preserve"> </w:t>
            </w:r>
            <w:r w:rsidR="000B00DF" w:rsidRPr="001874D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ab/>
              <w:t>Hollingsworth, 1972,</w:t>
            </w:r>
            <w:r w:rsidR="001874D0" w:rsidRPr="001874D0">
              <w:rPr>
                <w:rFonts w:ascii="OpensansRegular" w:hAnsi="OpensansRegular"/>
                <w:color w:val="333333"/>
                <w:shd w:val="clear" w:color="auto" w:fill="FFFFFF"/>
                <w:lang w:val="en-US"/>
              </w:rPr>
              <w:t xml:space="preserve"> </w:t>
            </w:r>
            <w:r w:rsidR="001874D0" w:rsidRPr="001874D0">
              <w:rPr>
                <w:rFonts w:ascii="OpensansRegular" w:hAnsi="OpensansRegular"/>
                <w:color w:val="333333"/>
                <w:sz w:val="28"/>
                <w:szCs w:val="28"/>
                <w:shd w:val="clear" w:color="auto" w:fill="FFFFFF"/>
                <w:lang w:val="en-US"/>
              </w:rPr>
              <w:t>70-18</w:t>
            </w:r>
            <w:r w:rsidR="001874D0" w:rsidRPr="001874D0">
              <w:rPr>
                <w:rFonts w:ascii="Arial" w:hAnsi="Arial" w:cs="Arial"/>
                <w:color w:val="333333"/>
                <w:shd w:val="clear" w:color="auto" w:fill="FFFFFF"/>
              </w:rPr>
              <w:t>Махровый</w:t>
            </w:r>
            <w:r w:rsidR="001874D0" w:rsidRPr="001874D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. </w:t>
            </w:r>
            <w:r w:rsidR="001874D0" w:rsidRPr="001874D0">
              <w:rPr>
                <w:rFonts w:ascii="Arial" w:hAnsi="Arial" w:cs="Arial"/>
                <w:color w:val="333333"/>
                <w:shd w:val="clear" w:color="auto" w:fill="FFFFFF"/>
              </w:rPr>
              <w:t>Цветок при открытии перламутрово-белый, затем чисто-белый. Лепестки округлые. Аромат лёгкий. Цветение обильное, в средние сроки.</w:t>
            </w:r>
          </w:p>
        </w:tc>
      </w:tr>
      <w:tr w:rsidR="00AF5244" w:rsidRPr="00D2518C" w14:paraId="69A1430C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C824A" w14:textId="77777777" w:rsidR="00AF5244" w:rsidRPr="001874D0" w:rsidRDefault="00B2615F" w:rsidP="00AF52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874D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306A" w14:textId="77777777" w:rsidR="00AF5244" w:rsidRPr="00D961D2" w:rsidRDefault="00410A91" w:rsidP="00AF5244">
            <w:pPr>
              <w:ind w:left="113"/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32"/>
                <w:szCs w:val="32"/>
                <w:shd w:val="clear" w:color="auto" w:fill="FFFFFF"/>
              </w:rPr>
              <w:t>Майское Утро</w:t>
            </w:r>
            <w:r w:rsidR="000B7704" w:rsidRPr="00CA3712">
              <w:rPr>
                <w:rFonts w:ascii="Arial" w:hAnsi="Arial" w:cs="Arial"/>
                <w:color w:val="333333"/>
                <w:shd w:val="clear" w:color="auto" w:fill="FFFFFF"/>
              </w:rPr>
              <w:t>-  Скакодуб.Л.А 75-17 см. Махровый,полумахровый.Малиново-красного цвета.Среднего срока цветения</w:t>
            </w:r>
          </w:p>
        </w:tc>
      </w:tr>
      <w:tr w:rsidR="00AF5244" w14:paraId="71A68EC6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61CD1" w14:textId="77777777" w:rsidR="00AF5244" w:rsidRDefault="00AF5244" w:rsidP="00AF5244">
            <w:pPr>
              <w:snapToGri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68A0" w14:textId="77777777" w:rsidR="00AF5244" w:rsidRDefault="00AF5244" w:rsidP="00AF5244">
            <w:pPr>
              <w:ind w:left="113"/>
            </w:pPr>
            <w:r w:rsidRPr="00BB027C">
              <w:rPr>
                <w:b/>
                <w:sz w:val="32"/>
                <w:szCs w:val="32"/>
              </w:rPr>
              <w:t xml:space="preserve">Марта </w:t>
            </w:r>
            <w:r w:rsidRPr="00BB027C">
              <w:rPr>
                <w:b/>
                <w:sz w:val="32"/>
                <w:szCs w:val="32"/>
                <w:lang w:val="en-US"/>
              </w:rPr>
              <w:t>W</w:t>
            </w:r>
            <w:r>
              <w:rPr>
                <w:sz w:val="28"/>
                <w:szCs w:val="28"/>
              </w:rPr>
              <w:t xml:space="preserve"> </w:t>
            </w:r>
            <w:r>
              <w:t>-</w:t>
            </w:r>
            <w:r>
              <w:rPr>
                <w:lang w:val="en-US"/>
              </w:rPr>
              <w:t>S</w:t>
            </w:r>
            <w:r>
              <w:rPr>
                <w:sz w:val="21"/>
                <w:szCs w:val="21"/>
                <w:lang w:val="en-US"/>
              </w:rPr>
              <w:t>pangler</w:t>
            </w:r>
            <w:r>
              <w:rPr>
                <w:sz w:val="21"/>
                <w:szCs w:val="21"/>
              </w:rPr>
              <w:t xml:space="preserve">, 1985, Простой. Цветок холодного светло-розового цвета. В центре жёлтые тычинки. Высота 80 см. Стебли прочные. Цветение в средние сроки, очень обильное и длительное за счёт многочисленных боковых бутонов. </w:t>
            </w:r>
            <w:r>
              <w:rPr>
                <w:sz w:val="21"/>
                <w:szCs w:val="21"/>
                <w:lang w:val="en-US"/>
              </w:rPr>
              <w:t>Отличный ландшафтный сор</w:t>
            </w:r>
            <w:r>
              <w:rPr>
                <w:sz w:val="21"/>
                <w:szCs w:val="21"/>
              </w:rPr>
              <w:t>т</w:t>
            </w:r>
          </w:p>
        </w:tc>
      </w:tr>
      <w:tr w:rsidR="00AF5244" w14:paraId="146ADB7B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03B2B" w14:textId="77777777" w:rsidR="00AF5244" w:rsidRDefault="00B2615F" w:rsidP="00AF52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1874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9033" w14:textId="77777777" w:rsidR="00AF5244" w:rsidRPr="00214D1B" w:rsidRDefault="00AF5244" w:rsidP="00AF5244">
            <w:pPr>
              <w:ind w:left="113"/>
              <w:rPr>
                <w:b/>
                <w:sz w:val="28"/>
                <w:szCs w:val="28"/>
              </w:rPr>
            </w:pPr>
            <w:r w:rsidRPr="00BB027C">
              <w:rPr>
                <w:b/>
                <w:sz w:val="32"/>
                <w:szCs w:val="32"/>
              </w:rPr>
              <w:t>Малинова Ватра</w:t>
            </w:r>
            <w:r w:rsidRPr="00C5790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- </w:t>
            </w:r>
            <w:r w:rsidRPr="00C57904">
              <w:rPr>
                <w:bCs/>
              </w:rPr>
              <w:t>Горобец. 2010.Махровый.Раннего срока цветенияЦветок диаметром 16-18 см, яркий карминно-красный, центральные лепестки средней ширины, рассечены по краю.Куст раскидистый, высокий 100-110 см.</w:t>
            </w:r>
          </w:p>
        </w:tc>
      </w:tr>
      <w:tr w:rsidR="00AF5244" w14:paraId="4AAE5AB4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2C756" w14:textId="77777777" w:rsidR="00AF5244" w:rsidRDefault="00AF5244" w:rsidP="00AF52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1D49" w14:textId="77777777" w:rsidR="00AF5244" w:rsidRDefault="00AF5244" w:rsidP="00AF5244">
            <w:pPr>
              <w:ind w:left="113"/>
            </w:pPr>
            <w:r w:rsidRPr="00BB027C">
              <w:rPr>
                <w:b/>
                <w:sz w:val="32"/>
                <w:szCs w:val="32"/>
              </w:rPr>
              <w:t>Мари Элизабет</w:t>
            </w:r>
            <w:r>
              <w:rPr>
                <w:sz w:val="28"/>
                <w:szCs w:val="28"/>
              </w:rPr>
              <w:t xml:space="preserve"> -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>Hollingsworth 2004,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Цветок японской формы, диаметром 16 см, чашевидный, ярко-розовый, не выгорает. Стаминодии светло-жёлтые. Аромат слабый. Цветение обильное, продолжительное за счёт боковых бутонов. Куст высотой 70 см. Средне-позднего срока цветения</w:t>
            </w:r>
          </w:p>
        </w:tc>
      </w:tr>
      <w:tr w:rsidR="00AF5244" w14:paraId="44BF7045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A756C" w14:textId="77777777" w:rsidR="00AF5244" w:rsidRDefault="00B44C9E" w:rsidP="00AF5244">
            <w:pPr>
              <w:snapToGri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F524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7564" w14:textId="77777777" w:rsidR="00AF5244" w:rsidRDefault="008B68FE" w:rsidP="00AF5244">
            <w:pPr>
              <w:ind w:left="113"/>
            </w:pPr>
            <w:r>
              <w:rPr>
                <w:b/>
                <w:sz w:val="32"/>
                <w:szCs w:val="32"/>
              </w:rPr>
              <w:t>Мираж</w:t>
            </w:r>
            <w:r w:rsidR="00AF5244" w:rsidRPr="00C42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3712" w:rsidRPr="00CA3712">
              <w:rPr>
                <w:rFonts w:ascii="Times New Roman" w:hAnsi="Times New Roman" w:cs="Times New Roman"/>
                <w:bCs/>
              </w:rPr>
              <w:t>-</w:t>
            </w:r>
            <w:r w:rsidR="00CA3712" w:rsidRPr="00CA3712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  <w:r w:rsidR="00CA3712" w:rsidRPr="00CA3712">
              <w:rPr>
                <w:rFonts w:ascii="Times New Roman" w:hAnsi="Times New Roman" w:cs="Times New Roman"/>
                <w:bCs/>
              </w:rPr>
              <w:t> Н.С. Краснова 1959</w:t>
            </w:r>
            <w:r w:rsidR="00CA3712" w:rsidRPr="00CA3712">
              <w:rPr>
                <w:rFonts w:ascii="OpensansRegular" w:hAnsi="OpensansRegular"/>
                <w:bCs/>
                <w:color w:val="333333"/>
                <w:shd w:val="clear" w:color="auto" w:fill="FFFFFF"/>
              </w:rPr>
              <w:t xml:space="preserve"> </w:t>
            </w:r>
            <w:r w:rsidR="00CA3712" w:rsidRPr="00CA3712">
              <w:rPr>
                <w:rFonts w:ascii="Times New Roman" w:hAnsi="Times New Roman" w:cs="Times New Roman"/>
                <w:bCs/>
              </w:rPr>
              <w:t>Японский. Цветок диаметром 14 см, светло-малиновый. Стаминодии такого же окраса с острыми золотистыми кончиками. Куст высотой 100 см. Стебли прочные. Листья тёмные. Аромат сильный приятный жасминовый. Ранне-средний</w:t>
            </w:r>
            <w:r w:rsidR="00CA3712" w:rsidRPr="00CA371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AF5244" w14:paraId="76D3EF43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69A6A" w14:textId="77777777" w:rsidR="00AF5244" w:rsidRDefault="00AF5244" w:rsidP="00AF524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4C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C978" w14:textId="77777777" w:rsidR="00AF5244" w:rsidRDefault="00AF5244" w:rsidP="00AF5244">
            <w:pPr>
              <w:ind w:left="113"/>
            </w:pPr>
            <w:r w:rsidRPr="00BB027C">
              <w:rPr>
                <w:b/>
                <w:sz w:val="32"/>
                <w:szCs w:val="32"/>
              </w:rPr>
              <w:t>Мисс Америка</w:t>
            </w:r>
            <w:r>
              <w:t xml:space="preserve"> -</w:t>
            </w:r>
            <w:r>
              <w:rPr>
                <w:sz w:val="20"/>
                <w:szCs w:val="20"/>
              </w:rPr>
              <w:t>Mann-van Steen, 1936, Полумахровый. Цветок лёгкий, воздушный, белый, при роспуске розовеющий, диаметром 25 см. В центре золотистые тычинки. Высота 80 см. Срок цветения ранний. Высококачественный пион для сада или срезки в вазы. Сорт получил дважды Золотую медаль от американского общества пиона, в 1956 и в 1971 г.</w:t>
            </w:r>
          </w:p>
        </w:tc>
      </w:tr>
      <w:tr w:rsidR="00AF5244" w14:paraId="6B9C99E5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EC21E" w14:textId="77777777" w:rsidR="00AF5244" w:rsidRDefault="00D26C8C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DE93" w14:textId="77777777" w:rsidR="00AF5244" w:rsidRPr="00214D1B" w:rsidRDefault="00656A6C" w:rsidP="00AF5244">
            <w:pPr>
              <w:ind w:left="113"/>
              <w:rPr>
                <w:b/>
                <w:sz w:val="28"/>
                <w:szCs w:val="28"/>
              </w:rPr>
            </w:pPr>
            <w:r w:rsidRPr="00656A6C">
              <w:rPr>
                <w:b/>
                <w:sz w:val="32"/>
                <w:szCs w:val="32"/>
              </w:rPr>
              <w:t>Мэдилон</w:t>
            </w:r>
            <w:r>
              <w:rPr>
                <w:b/>
                <w:sz w:val="32"/>
                <w:szCs w:val="32"/>
              </w:rPr>
              <w:t>-</w:t>
            </w:r>
            <w:r w:rsidRPr="00656A6C">
              <w:rPr>
                <w:b/>
                <w:sz w:val="32"/>
                <w:szCs w:val="32"/>
              </w:rPr>
              <w:t>Madylone</w:t>
            </w:r>
            <w:r w:rsidRPr="00656A6C">
              <w:rPr>
                <w:bCs/>
                <w:sz w:val="28"/>
                <w:szCs w:val="28"/>
              </w:rPr>
              <w:t>.</w:t>
            </w:r>
            <w:r w:rsidRPr="00656A6C"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56A6C">
              <w:rPr>
                <w:bCs/>
                <w:sz w:val="28"/>
                <w:szCs w:val="28"/>
              </w:rPr>
              <w:t>Ван Лун,1966г.</w:t>
            </w:r>
            <w:r w:rsidRPr="00656A6C">
              <w:rPr>
                <w:rFonts w:ascii="Roboto" w:hAnsi="Roboto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56A6C">
              <w:rPr>
                <w:bCs/>
                <w:sz w:val="28"/>
                <w:szCs w:val="28"/>
              </w:rPr>
              <w:t>Махровый розовидный. Сливочно-розовый сорт «хамелеон», потому что каждый год цветет с разными оттенками: то белый с розовинкой, светло-розовым с более темно-розовым центром, центре цветка могут появляться зеленые лепестки, а так же кремово-желтый оттенок у центральных лепестков. В=80см. Д=17см. Позднего срока цветения.</w:t>
            </w:r>
          </w:p>
        </w:tc>
      </w:tr>
      <w:tr w:rsidR="00AF5244" w:rsidRPr="00656A6C" w14:paraId="4F3B323F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E6FE" w14:textId="77777777" w:rsidR="00AF5244" w:rsidRDefault="00D26C8C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8167" w14:textId="77777777" w:rsidR="00AF5244" w:rsidRPr="00656A6C" w:rsidRDefault="008B68FE" w:rsidP="00AF5244">
            <w:pPr>
              <w:ind w:left="11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32"/>
                <w:szCs w:val="32"/>
              </w:rPr>
              <w:t>Мун</w:t>
            </w:r>
            <w:r w:rsidRPr="00656A6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Фритерс</w:t>
            </w:r>
            <w:r w:rsidR="00656A6C" w:rsidRPr="00656A6C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- </w:t>
            </w:r>
            <w:r w:rsidR="00656A6C" w:rsidRPr="00656A6C">
              <w:rPr>
                <w:b/>
                <w:bCs/>
                <w:sz w:val="32"/>
                <w:szCs w:val="32"/>
                <w:lang w:val="en-US"/>
              </w:rPr>
              <w:t>Moon</w:t>
            </w:r>
            <w:r w:rsidR="00656A6C" w:rsidRPr="00656A6C">
              <w:rPr>
                <w:b/>
                <w:sz w:val="32"/>
                <w:szCs w:val="32"/>
                <w:lang w:val="en-US"/>
              </w:rPr>
              <w:t> Fritter</w:t>
            </w:r>
            <w:r w:rsidR="00656A6C" w:rsidRPr="00656A6C">
              <w:t xml:space="preserve"> </w:t>
            </w:r>
            <w:r w:rsidR="00656A6C" w:rsidRPr="00656A6C">
              <w:rPr>
                <w:bCs/>
              </w:rPr>
              <w:t>-</w:t>
            </w:r>
            <w:r w:rsidR="00656A6C" w:rsidRPr="00656A6C">
              <w:rPr>
                <w:bCs/>
                <w:lang w:val="en-US"/>
              </w:rPr>
              <w:t>Klehm</w:t>
            </w:r>
            <w:r w:rsidR="00656A6C" w:rsidRPr="00656A6C">
              <w:rPr>
                <w:bCs/>
              </w:rPr>
              <w:t>, 2000</w:t>
            </w:r>
            <w:r w:rsidR="00656A6C" w:rsidRPr="00656A6C">
              <w:rPr>
                <w:rFonts w:ascii="OpensansRegular" w:hAnsi="OpensansRegular"/>
                <w:bCs/>
                <w:color w:val="333333"/>
                <w:shd w:val="clear" w:color="auto" w:fill="FFFFFF"/>
              </w:rPr>
              <w:t xml:space="preserve"> </w:t>
            </w:r>
            <w:r w:rsidR="00656A6C" w:rsidRPr="00656A6C">
              <w:rPr>
                <w:bCs/>
              </w:rPr>
              <w:t>Полумахровый. Цветок в стиле кактусовидного георгина, с высокой короной. Лепестки с нерегулярно изрезанными краями, белые с красными и зелёными полосами. Пестики красные. На цветоносах по 1-3 бутона. Стебли крепкие. Высота 75 см. Срок цветения средний</w:t>
            </w:r>
            <w:r w:rsidR="00656A6C" w:rsidRPr="00656A6C">
              <w:rPr>
                <w:b/>
                <w:sz w:val="32"/>
                <w:szCs w:val="32"/>
              </w:rPr>
              <w:t>.</w:t>
            </w:r>
          </w:p>
        </w:tc>
      </w:tr>
      <w:tr w:rsidR="00AF5244" w14:paraId="4850AB55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36EF5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7F32" w14:textId="77777777" w:rsidR="00AF5244" w:rsidRDefault="00AF5244" w:rsidP="00AF5244">
            <w:pPr>
              <w:ind w:left="113"/>
              <w:rPr>
                <w:b/>
                <w:sz w:val="28"/>
                <w:szCs w:val="28"/>
              </w:rPr>
            </w:pPr>
            <w:r w:rsidRPr="00BB027C">
              <w:rPr>
                <w:b/>
                <w:sz w:val="32"/>
                <w:szCs w:val="32"/>
              </w:rPr>
              <w:t>Морнинг Лилак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016B52">
              <w:t>Андерсон 1999г ИТО</w:t>
            </w:r>
            <w:r w:rsidRPr="00DC61D9">
              <w:rPr>
                <w:rFonts w:ascii="Arial" w:hAnsi="Arial" w:cs="Arial"/>
                <w:color w:val="000000"/>
                <w:sz w:val="28"/>
                <w:szCs w:val="21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21/70 насыщенно сиренево-фуксиевый со светлыми вспышками на лепестках, золотыми тычинками и 3-4 рядами волнистых лепестков.</w:t>
            </w:r>
          </w:p>
        </w:tc>
      </w:tr>
      <w:tr w:rsidR="00AF5244" w14:paraId="3764C284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9B39E" w14:textId="77777777" w:rsidR="00AF5244" w:rsidRDefault="00B44C9E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524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CA923" w14:textId="77777777" w:rsidR="00AF5244" w:rsidRPr="00026468" w:rsidRDefault="00AF5244" w:rsidP="00AF5244">
            <w:pPr>
              <w:ind w:left="113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B027C">
              <w:rPr>
                <w:b/>
                <w:sz w:val="36"/>
                <w:szCs w:val="36"/>
              </w:rPr>
              <w:t>Москва-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26468">
              <w:rPr>
                <w:rFonts w:ascii="Arial" w:hAnsi="Arial" w:cs="Arial"/>
                <w:color w:val="333333"/>
                <w:shd w:val="clear" w:color="auto" w:fill="FFFFFF"/>
              </w:rPr>
              <w:t>Акимов М.И., 1975 18-50  Ярко-красный ,густомахровыйц веток. Компактный и низкий куст,</w:t>
            </w:r>
          </w:p>
          <w:p w14:paraId="5CF17D67" w14:textId="77777777" w:rsidR="00AF5244" w:rsidRDefault="00AF5244" w:rsidP="00AF5244">
            <w:pPr>
              <w:ind w:left="113"/>
              <w:rPr>
                <w:b/>
                <w:sz w:val="28"/>
                <w:szCs w:val="28"/>
              </w:rPr>
            </w:pPr>
            <w:r w:rsidRPr="00026468">
              <w:rPr>
                <w:rFonts w:ascii="Arial" w:hAnsi="Arial" w:cs="Arial"/>
                <w:color w:val="333333"/>
                <w:shd w:val="clear" w:color="auto" w:fill="FFFFFF"/>
              </w:rPr>
              <w:t>Обильноцветущий .Среднеранний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F5244" w14:paraId="667E42E3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72396" w14:textId="77777777" w:rsidR="00AF5244" w:rsidRDefault="00825FE0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FEF7" w14:textId="77777777" w:rsidR="00AF5244" w:rsidRDefault="008B68FE" w:rsidP="00AF5244">
            <w:pPr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Мирный</w:t>
            </w:r>
            <w:r w:rsidR="00026468" w:rsidRPr="0002646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02646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- </w:t>
            </w:r>
            <w:r w:rsidR="00026468" w:rsidRPr="00026468">
              <w:rPr>
                <w:bCs/>
                <w:sz w:val="28"/>
                <w:szCs w:val="28"/>
              </w:rPr>
              <w:t>Сосновец А.А., 1953 100-16 см.</w:t>
            </w:r>
            <w:r w:rsidR="00026468" w:rsidRPr="00026468">
              <w:rPr>
                <w:bCs/>
                <w:color w:val="5A5244"/>
                <w:sz w:val="28"/>
                <w:szCs w:val="28"/>
                <w:shd w:val="clear" w:color="auto" w:fill="FBF2D3"/>
              </w:rPr>
              <w:t xml:space="preserve"> </w:t>
            </w:r>
            <w:r w:rsidR="00026468" w:rsidRPr="00026468">
              <w:rPr>
                <w:bCs/>
                <w:sz w:val="28"/>
                <w:szCs w:val="28"/>
              </w:rPr>
              <w:t>  p.lactiflora Махровый, корончатый, свободного сложения. Бело-кремово-розовый. Наружные лепестки широкие, розовые, выгорают до белых, центральные узкие, кремовые. Куст высокий, полураскидистый, малостебельный. Аромат приятный, сильный. Ранний.</w:t>
            </w:r>
          </w:p>
        </w:tc>
      </w:tr>
      <w:tr w:rsidR="00AF5244" w14:paraId="5CA55C19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8F3BB" w14:textId="77777777" w:rsidR="00AF5244" w:rsidRDefault="00C90059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0AAC" w14:textId="77777777" w:rsidR="00AF5244" w:rsidRDefault="00AF5244" w:rsidP="00AF5244">
            <w:pPr>
              <w:ind w:left="113"/>
              <w:rPr>
                <w:b/>
                <w:sz w:val="28"/>
                <w:szCs w:val="28"/>
              </w:rPr>
            </w:pPr>
            <w:r w:rsidRPr="00BB027C">
              <w:rPr>
                <w:b/>
                <w:sz w:val="32"/>
                <w:szCs w:val="32"/>
              </w:rPr>
              <w:t>Месье Жюль Эли</w:t>
            </w:r>
            <w:r w:rsidR="00C90059" w:rsidRPr="00C9005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9005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- </w:t>
            </w:r>
            <w:r w:rsidR="00C90059" w:rsidRPr="00C90059">
              <w:rPr>
                <w:sz w:val="28"/>
                <w:szCs w:val="28"/>
              </w:rPr>
              <w:t>Monsieur Jules Elie  - Крус 1888 80-18 крупный махровый пион среднего срока цветения . Светло-розовый, тусклый, непрозрачный, как у розовых хризантем . Широкие, гладкие внешние лепестки . Центр изогнут и посеребрен светло-серовато-розовым </w:t>
            </w:r>
          </w:p>
        </w:tc>
      </w:tr>
      <w:tr w:rsidR="00C02C16" w14:paraId="3E2D24F9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B0F56" w14:textId="77777777" w:rsidR="00C02C16" w:rsidRDefault="00D26C8C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282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316E" w14:textId="77777777" w:rsidR="00C02C16" w:rsidRPr="00BB027C" w:rsidRDefault="008B68FE" w:rsidP="00AF5244">
            <w:pPr>
              <w:ind w:lef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Мамино Сердечко</w:t>
            </w:r>
            <w:r w:rsidR="00026468">
              <w:rPr>
                <w:b/>
                <w:sz w:val="32"/>
                <w:szCs w:val="32"/>
              </w:rPr>
              <w:t xml:space="preserve"> - </w:t>
            </w:r>
            <w:r w:rsidR="00026468" w:rsidRPr="0002646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026468" w:rsidRPr="00026468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Дубров В.М. 1996, </w:t>
            </w:r>
            <w:r w:rsidR="00026468" w:rsidRPr="00026468">
              <w:rPr>
                <w:sz w:val="28"/>
                <w:szCs w:val="28"/>
              </w:rPr>
              <w:t> Японская форма. Цветок белый диаметром 18см. высота 70 см В центре цветка красные гребешки пестиков придают оригинальность</w:t>
            </w:r>
          </w:p>
        </w:tc>
      </w:tr>
      <w:tr w:rsidR="00AC0033" w14:paraId="1D307C3A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6CB04" w14:textId="42A29EC9" w:rsidR="00AC0033" w:rsidRDefault="00AC0033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1DD6" w14:textId="4C7F8822" w:rsidR="00AC0033" w:rsidRDefault="00AC0033" w:rsidP="00AF5244">
            <w:pPr>
              <w:ind w:left="113"/>
              <w:rPr>
                <w:b/>
                <w:sz w:val="32"/>
                <w:szCs w:val="32"/>
              </w:rPr>
            </w:pPr>
            <w:r w:rsidRPr="00AC0033">
              <w:rPr>
                <w:b/>
                <w:sz w:val="32"/>
                <w:szCs w:val="32"/>
              </w:rPr>
              <w:t>Мадам Форель</w:t>
            </w:r>
            <w:r w:rsidRPr="00AC0033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- </w:t>
            </w:r>
            <w:r w:rsidRPr="00AC0033">
              <w:rPr>
                <w:bCs/>
                <w:sz w:val="28"/>
                <w:szCs w:val="28"/>
              </w:rPr>
              <w:t>Крусс 1887,</w:t>
            </w:r>
            <w:r w:rsidRPr="00AC0033">
              <w:rPr>
                <w:rFonts w:ascii="Open Sans" w:hAnsi="Open Sans" w:cs="Open Sans"/>
                <w:bCs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AC0033">
              <w:rPr>
                <w:bCs/>
                <w:sz w:val="28"/>
                <w:szCs w:val="28"/>
              </w:rPr>
              <w:t>Цветок махровый, диаметром 18 см, чистый розовато-лососево-лавандовый, все лепестки крупные и однородные, центр компактный, аромат лёгкий, приятный. Куст высотой 65-70 см, на стебле 2-3 бутона. Обильно цветет</w:t>
            </w:r>
          </w:p>
        </w:tc>
      </w:tr>
      <w:tr w:rsidR="00AF5244" w14:paraId="7ADB277B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04064" w14:textId="77777777" w:rsidR="00AF5244" w:rsidRDefault="00B44C9E" w:rsidP="00AF52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524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37A8" w14:textId="77777777" w:rsidR="00AF5244" w:rsidRDefault="00AF5244" w:rsidP="00AF5244">
            <w:pPr>
              <w:ind w:left="113"/>
            </w:pPr>
            <w:r w:rsidRPr="00D43DBC">
              <w:rPr>
                <w:rFonts w:ascii="Times New Roman" w:hAnsi="Times New Roman" w:cs="Times New Roman"/>
                <w:b/>
                <w:sz w:val="28"/>
                <w:szCs w:val="28"/>
              </w:rPr>
              <w:t>Мэтэлик</w:t>
            </w:r>
            <w:r w:rsidRPr="00214D1B">
              <w:rPr>
                <w:rFonts w:ascii="Times New Roman" w:hAnsi="Times New Roman" w:cs="Times New Roman"/>
                <w:b/>
                <w:sz w:val="20"/>
                <w:szCs w:val="20"/>
              </w:rPr>
              <w:t>-(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Горобец 2009)60-18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Японской формы, лепестки приподнятые, слегка волнистые. Карминово-красный с большим желтым центром из розовых тычинок.Цветение обильное,раннее .Волшебный!</w:t>
            </w:r>
          </w:p>
        </w:tc>
      </w:tr>
      <w:tr w:rsidR="00AF5244" w14:paraId="3AA60C82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698D6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2D05" w14:textId="77777777" w:rsidR="00AF5244" w:rsidRPr="00D43DBC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27C">
              <w:rPr>
                <w:rFonts w:ascii="Times New Roman" w:hAnsi="Times New Roman" w:cs="Times New Roman"/>
                <w:b/>
                <w:sz w:val="32"/>
                <w:szCs w:val="32"/>
              </w:rPr>
              <w:t>Молочноцветковый,видовой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C85D3C">
              <w:rPr>
                <w:rFonts w:ascii="Times New Roman" w:hAnsi="Times New Roman" w:cs="Times New Roman"/>
                <w:sz w:val="28"/>
                <w:szCs w:val="28"/>
              </w:rPr>
              <w:t>14/80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является прародителем многих сортовых гибридных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пионов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В </w:t>
            </w:r>
            <w:r w:rsidRPr="00C85D3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природе </w:t>
            </w:r>
            <w:hyperlink r:id="rId12" w:tooltip="Ареал" w:history="1">
              <w:r w:rsidRPr="00C85D3C">
                <w:rPr>
                  <w:rStyle w:val="a3"/>
                  <w:rFonts w:ascii="Arial" w:hAnsi="Arial" w:cs="Arial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ареал</w:t>
              </w:r>
            </w:hyperlink>
            <w:r w:rsidRPr="00C85D3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вида охватывает </w:t>
            </w:r>
            <w:hyperlink r:id="rId13" w:tooltip="Монголия" w:history="1">
              <w:r w:rsidRPr="00C85D3C">
                <w:rPr>
                  <w:rStyle w:val="a3"/>
                  <w:rFonts w:ascii="Arial" w:hAnsi="Arial" w:cs="Arial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Монголию</w:t>
              </w:r>
            </w:hyperlink>
            <w:r w:rsidRPr="00C85D3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 </w:t>
            </w:r>
            <w:hyperlink r:id="rId14" w:tooltip="Китай" w:history="1">
              <w:r w:rsidRPr="00C85D3C">
                <w:rPr>
                  <w:rStyle w:val="a3"/>
                  <w:rFonts w:ascii="Arial" w:hAnsi="Arial" w:cs="Arial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Китай</w:t>
              </w:r>
            </w:hyperlink>
            <w:r w:rsidRPr="00C85D3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 </w:t>
            </w:r>
            <w:hyperlink r:id="rId15" w:tooltip="Корея" w:history="1">
              <w:r w:rsidRPr="00C85D3C">
                <w:rPr>
                  <w:rStyle w:val="a3"/>
                  <w:rFonts w:ascii="Arial" w:hAnsi="Arial" w:cs="Arial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Корею</w:t>
              </w:r>
            </w:hyperlink>
            <w:r w:rsidRPr="00C85D3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и </w:t>
            </w:r>
            <w:hyperlink r:id="rId16" w:tooltip="Япония" w:history="1">
              <w:r w:rsidRPr="00C85D3C">
                <w:rPr>
                  <w:rStyle w:val="a3"/>
                  <w:rFonts w:ascii="Arial" w:hAnsi="Arial" w:cs="Arial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Японию</w:t>
              </w:r>
            </w:hyperlink>
            <w:r w:rsidRPr="00C85D3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 В </w:t>
            </w:r>
            <w:hyperlink r:id="rId17" w:tooltip="Россия" w:history="1">
              <w:r w:rsidRPr="00C85D3C">
                <w:rPr>
                  <w:rStyle w:val="a3"/>
                  <w:rFonts w:ascii="Arial" w:hAnsi="Arial" w:cs="Arial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России</w:t>
              </w:r>
            </w:hyperlink>
            <w:r w:rsidRPr="00C85D3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встречается в </w:t>
            </w:r>
            <w:hyperlink r:id="rId18" w:tooltip="Читинская область" w:history="1">
              <w:r w:rsidRPr="00C85D3C">
                <w:rPr>
                  <w:rStyle w:val="a3"/>
                  <w:rFonts w:ascii="Arial" w:hAnsi="Arial" w:cs="Arial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Читинской области</w:t>
              </w:r>
            </w:hyperlink>
            <w:r w:rsidRPr="00C85D3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 на </w:t>
            </w:r>
            <w:hyperlink r:id="rId19" w:tooltip="Дальний Восток России" w:history="1">
              <w:r w:rsidRPr="00C85D3C">
                <w:rPr>
                  <w:rStyle w:val="a3"/>
                  <w:rFonts w:ascii="Arial" w:hAnsi="Arial" w:cs="Arial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Дальнем Востоке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AF5244" w14:paraId="734E4ED5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A9C17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CF0F" w14:textId="77777777" w:rsidR="00AF5244" w:rsidRPr="00D43DBC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2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Находка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Фомичёва В.Ф., 1957, СССР. </w:t>
            </w:r>
            <w:r w:rsidRPr="0043259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Простой цветок,</w:t>
            </w:r>
            <w:r w:rsidRPr="0043259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бело-розовый .</w:t>
            </w:r>
            <w:r w:rsidRPr="0043259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Ранний срок цветения. Запах слабый.</w:t>
            </w:r>
          </w:p>
        </w:tc>
      </w:tr>
      <w:tr w:rsidR="00AF5244" w14:paraId="0B6F2FF1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34029" w14:textId="77777777" w:rsidR="00AF5244" w:rsidRDefault="00D26C8C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02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9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2542" w14:textId="77777777" w:rsidR="00AF5244" w:rsidRDefault="001A4AF8" w:rsidP="00AF5244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Ноктюрн</w:t>
            </w:r>
            <w:r w:rsidR="0099248B" w:rsidRPr="0099248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99248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- </w:t>
            </w:r>
            <w:r w:rsidR="0099248B" w:rsidRPr="0099248B">
              <w:rPr>
                <w:rFonts w:ascii="Times New Roman" w:hAnsi="Times New Roman" w:cs="Times New Roman"/>
                <w:bCs/>
                <w:sz w:val="28"/>
                <w:szCs w:val="28"/>
              </w:rPr>
              <w:t>Скакодуб Лариса. 2014 г.</w:t>
            </w:r>
            <w:r w:rsidR="0099248B" w:rsidRPr="0099248B"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9248B" w:rsidRPr="0099248B">
              <w:rPr>
                <w:rFonts w:ascii="Times New Roman" w:hAnsi="Times New Roman" w:cs="Times New Roman"/>
                <w:bCs/>
                <w:sz w:val="28"/>
                <w:szCs w:val="28"/>
              </w:rPr>
              <w:t>) Розовидный махровый. Цветок молочно-белый с кремовым подсветом. Диаметр 20см. Высота куста 80см. Среднего срока цветения.</w:t>
            </w:r>
          </w:p>
        </w:tc>
      </w:tr>
      <w:tr w:rsidR="00AF5244" w14:paraId="7FA820B8" w14:textId="77777777" w:rsidTr="00162932">
        <w:trPr>
          <w:trHeight w:val="64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EF7A8" w14:textId="77777777" w:rsidR="00AF5244" w:rsidRDefault="00AF5244" w:rsidP="00AF5244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5F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D054" w14:textId="77777777" w:rsidR="00AF5244" w:rsidRDefault="008B68FE" w:rsidP="00AF5244">
            <w:pPr>
              <w:ind w:left="113"/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shd w:val="clear" w:color="auto" w:fill="FFFFFF"/>
              </w:rPr>
              <w:t>Нега</w:t>
            </w:r>
            <w:r w:rsidR="0099248B">
              <w:rPr>
                <w:rFonts w:ascii="Times New Roman" w:hAnsi="Times New Roman" w:cs="Times New Roman"/>
                <w:b/>
                <w:sz w:val="30"/>
                <w:szCs w:val="30"/>
                <w:shd w:val="clear" w:color="auto" w:fill="FFFFFF"/>
              </w:rPr>
              <w:t>-</w:t>
            </w:r>
            <w:r w:rsidR="0099248B" w:rsidRPr="0099248B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99248B" w:rsidRPr="0099248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Сосновец А.А.</w:t>
            </w:r>
            <w:r w:rsidR="0099248B" w:rsidRPr="0099248B">
              <w:rPr>
                <w:rFonts w:ascii="Roboto" w:hAnsi="Roboto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9248B" w:rsidRPr="0099248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Махровый, анемоновидный, корончатый. Высота 80</w:t>
            </w:r>
            <w:r w:rsidR="0099248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r w:rsidR="0099248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d</w:t>
            </w:r>
            <w:r w:rsidR="0099248B" w:rsidRPr="0099248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18 см . Средний срок цветения. При роспуске нежно-розовые , крупные внешние лепестки, внутренние лепестки кремовые , помельче , корона тоже розовая .Много боковых бутонов,которые распускаются одновременно с центральными</w:t>
            </w:r>
          </w:p>
        </w:tc>
      </w:tr>
      <w:tr w:rsidR="00AF5244" w14:paraId="1A5E42CD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C590D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68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0F21" w14:textId="77777777" w:rsidR="00AF5244" w:rsidRPr="00214D1B" w:rsidRDefault="00AF5244" w:rsidP="00AF5244">
            <w:pPr>
              <w:ind w:left="113"/>
              <w:rPr>
                <w:b/>
                <w:sz w:val="28"/>
                <w:szCs w:val="28"/>
              </w:rPr>
            </w:pPr>
            <w:r w:rsidRPr="00FD1B49">
              <w:rPr>
                <w:rFonts w:ascii="Arial" w:hAnsi="Arial" w:cs="Arial"/>
                <w:b/>
                <w:color w:val="333333"/>
                <w:sz w:val="32"/>
                <w:szCs w:val="32"/>
                <w:shd w:val="clear" w:color="auto" w:fill="FFFFFF"/>
              </w:rPr>
              <w:t>Норсвинд Мэйден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E21E0">
              <w:rPr>
                <w:rFonts w:ascii="Arial" w:hAnsi="Arial" w:cs="Arial"/>
                <w:color w:val="333333"/>
                <w:shd w:val="clear" w:color="auto" w:fill="FFFFFF"/>
              </w:rPr>
              <w:t>( сеянец Сейдл Н1)/Northwind </w:t>
            </w:r>
            <w:r w:rsidRPr="002E21E0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Maiden</w:t>
            </w:r>
            <w:r w:rsidRPr="002E21E0">
              <w:rPr>
                <w:rFonts w:ascii="Arial" w:hAnsi="Arial" w:cs="Arial"/>
                <w:color w:val="333333"/>
                <w:shd w:val="clear" w:color="auto" w:fill="FFFFFF"/>
              </w:rPr>
              <w:t xml:space="preserve">  18-80 Средне-ранний лососевый гибрид с махровым розовым. Крупные ярко-розовые махровые цветки на крупных растениях с широкими листьями. Цветы открываются чистым темно-розовым цветом, а затем неравномерно светлеют, создавая визуальное богатство.</w:t>
            </w:r>
          </w:p>
        </w:tc>
      </w:tr>
      <w:tr w:rsidR="00AF5244" w14:paraId="62A2B07C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575D6" w14:textId="26BA3165" w:rsidR="00AF5244" w:rsidRDefault="001A4AF8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9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E21E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5187" w14:textId="77777777" w:rsidR="00AF5244" w:rsidRPr="000C6FDA" w:rsidRDefault="00AF5244" w:rsidP="00AF5244">
            <w:pPr>
              <w:ind w:left="113"/>
              <w:rPr>
                <w:rFonts w:ascii="Arial" w:hAnsi="Arial" w:cs="Arial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FD1B49">
              <w:rPr>
                <w:rFonts w:ascii="Arial" w:hAnsi="Arial" w:cs="Arial"/>
                <w:b/>
                <w:color w:val="333333"/>
                <w:sz w:val="32"/>
                <w:szCs w:val="32"/>
                <w:shd w:val="clear" w:color="auto" w:fill="FFFFFF"/>
              </w:rPr>
              <w:t>Нельда Джой</w:t>
            </w:r>
            <w:r w:rsidR="002E21E0">
              <w:rPr>
                <w:rFonts w:ascii="Arial" w:hAnsi="Arial" w:cs="Arial"/>
                <w:b/>
                <w:color w:val="333333"/>
                <w:sz w:val="28"/>
                <w:szCs w:val="28"/>
                <w:shd w:val="clear" w:color="auto" w:fill="FFFFFF"/>
              </w:rPr>
              <w:t xml:space="preserve"> -</w:t>
            </w:r>
            <w:r w:rsidR="002E21E0" w:rsidRPr="002E21E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2E21E0" w:rsidRPr="002E21E0">
              <w:rPr>
                <w:rFonts w:ascii="Arial" w:hAnsi="Arial" w:cs="Arial"/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2E21E0" w:rsidRPr="002E21E0">
              <w:rPr>
                <w:rFonts w:ascii="Arial" w:hAnsi="Arial" w:cs="Arial"/>
                <w:color w:val="333333"/>
                <w:shd w:val="clear" w:color="auto" w:fill="FFFFFF"/>
              </w:rPr>
              <w:t>Nelda's Joy -Холлингсворт 2012г 80-16 Кремово-розовый пион с цветами от полумахровых до махровых. Раннего срока цветения. Лепестки слегка зазубрены или иногда прорезаны и имеют мягкий розовый цвет.</w:t>
            </w:r>
          </w:p>
        </w:tc>
      </w:tr>
      <w:tr w:rsidR="00AF5244" w14:paraId="4FC99D06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97C69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8930" w14:textId="77777777" w:rsidR="00AF5244" w:rsidRPr="00FF107D" w:rsidRDefault="00AF5244" w:rsidP="00AF5244">
            <w:pPr>
              <w:ind w:left="113"/>
              <w:rPr>
                <w:b/>
                <w:sz w:val="28"/>
                <w:szCs w:val="28"/>
              </w:rPr>
            </w:pPr>
            <w:r w:rsidRPr="00BB027C">
              <w:rPr>
                <w:b/>
                <w:sz w:val="32"/>
                <w:szCs w:val="32"/>
              </w:rPr>
              <w:t>Ненси Нора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E21E0">
              <w:rPr>
                <w:b/>
                <w:sz w:val="28"/>
                <w:szCs w:val="28"/>
              </w:rPr>
              <w:t xml:space="preserve">- </w:t>
            </w:r>
            <w:r w:rsidRPr="002E21E0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(Bernstein, 1942)</w:t>
            </w:r>
            <w:r w:rsidRPr="002E21E0">
              <w:rPr>
                <w:rFonts w:ascii="OpensansRegular" w:hAnsi="OpensansRegular"/>
                <w:color w:val="333333"/>
                <w:sz w:val="28"/>
                <w:szCs w:val="28"/>
                <w:shd w:val="clear" w:color="auto" w:fill="FFFFFF"/>
              </w:rPr>
              <w:t xml:space="preserve"> Махровый розовидный. Цветок диаметром 18 см, хорошей формы, приятного нежно-розового цвета. Аромат розовой герани. Куст высотой 70 см. Стебли сильные. Листва тёмно-зелёная. Срок цветения средний.</w:t>
            </w:r>
          </w:p>
        </w:tc>
      </w:tr>
      <w:tr w:rsidR="00AF5244" w14:paraId="41E6F297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9DDEE" w14:textId="77777777" w:rsidR="00AF5244" w:rsidRDefault="002E21E0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3A969" w14:textId="77777777" w:rsidR="00AF5244" w:rsidRDefault="00AF5244" w:rsidP="00AF5244">
            <w:pPr>
              <w:ind w:left="113"/>
              <w:rPr>
                <w:b/>
                <w:sz w:val="28"/>
                <w:szCs w:val="28"/>
              </w:rPr>
            </w:pPr>
            <w:r w:rsidRPr="00BB027C">
              <w:rPr>
                <w:b/>
                <w:sz w:val="32"/>
                <w:szCs w:val="32"/>
              </w:rPr>
              <w:t>Одиль</w:t>
            </w:r>
            <w:r w:rsidR="002E21E0" w:rsidRPr="00BB027C">
              <w:rPr>
                <w:b/>
                <w:sz w:val="32"/>
                <w:szCs w:val="32"/>
              </w:rPr>
              <w:t xml:space="preserve"> -</w:t>
            </w:r>
            <w:r w:rsidR="002E21E0">
              <w:rPr>
                <w:b/>
                <w:sz w:val="28"/>
                <w:szCs w:val="28"/>
              </w:rPr>
              <w:t xml:space="preserve"> </w:t>
            </w:r>
            <w:r w:rsidR="002E21E0" w:rsidRPr="002E21E0">
              <w:rPr>
                <w:sz w:val="28"/>
                <w:szCs w:val="28"/>
              </w:rPr>
              <w:t>Odile. Doriat, 1928,</w:t>
            </w:r>
            <w:r w:rsidR="002E21E0" w:rsidRPr="002E21E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2E21E0" w:rsidRPr="002E21E0">
              <w:rPr>
                <w:sz w:val="28"/>
                <w:szCs w:val="28"/>
              </w:rPr>
              <w:t> Махровый шаровидный. Цветок диаметром 1 см, телесно-розовый с лиловым оттенком, выгорает до белого со светло-розово-кремовым оттенком, ароматный, кусты высотой 80 см, стебли средней толщины и прочности, под тяжестью цветков поникают, среднего срока цветения.</w:t>
            </w:r>
          </w:p>
        </w:tc>
      </w:tr>
      <w:tr w:rsidR="00AF5244" w:rsidRPr="007E0895" w14:paraId="5015EBD0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575B4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54FC" w14:textId="77777777" w:rsidR="00AF5244" w:rsidRPr="004924F5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D1B49">
              <w:rPr>
                <w:rFonts w:ascii="Times New Roman" w:hAnsi="Times New Roman" w:cs="Times New Roman"/>
                <w:b/>
                <w:sz w:val="32"/>
                <w:szCs w:val="32"/>
              </w:rPr>
              <w:t>Опал</w:t>
            </w:r>
            <w:r w:rsidRPr="00FD1B4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FD1B49">
              <w:rPr>
                <w:rFonts w:ascii="Times New Roman" w:hAnsi="Times New Roman" w:cs="Times New Roman"/>
                <w:b/>
                <w:sz w:val="32"/>
                <w:szCs w:val="32"/>
              </w:rPr>
              <w:t>Гамильтон</w:t>
            </w:r>
            <w:r w:rsidRPr="004924F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4924F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Nicholls-Wild, 1957, US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А</w:t>
            </w:r>
            <w:r w:rsidRPr="004924F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. 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Цветок японской формы, иногда махровый, диаметром 15-16 см, орхидно-розового цвета. Стаминодии такого же цвета с жёлтым основанием. Стебли прочные. Высота 90 см. Срок цветения средний.</w:t>
            </w:r>
          </w:p>
        </w:tc>
      </w:tr>
      <w:tr w:rsidR="00AF5244" w14:paraId="232639B5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4611A" w14:textId="77777777" w:rsidR="00AF5244" w:rsidRDefault="00345AE2" w:rsidP="00AF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02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524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1AC7" w14:textId="77777777" w:rsidR="00AF5244" w:rsidRDefault="00AF5244" w:rsidP="00AF5244">
            <w:pPr>
              <w:ind w:left="113"/>
            </w:pPr>
            <w:r w:rsidRPr="00214D1B">
              <w:rPr>
                <w:rFonts w:ascii="Times New Roman" w:hAnsi="Times New Roman" w:cs="Times New Roman"/>
                <w:b/>
                <w:sz w:val="32"/>
                <w:szCs w:val="32"/>
              </w:rPr>
              <w:t>Олд Фейфул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5E5F32">
              <w:rPr>
                <w:rFonts w:ascii="Times New Roman" w:hAnsi="Times New Roman" w:cs="Times New Roman"/>
              </w:rPr>
              <w:t xml:space="preserve"> (Гласкок - Фолк, 1964, США). Межвидовой гибрид. Махровый розовидный. Ярко - бордовый. Диаметр цветка - 20 см. Высота куста - 90 см. Запах приятный. Средне - поздний срок цветения.</w:t>
            </w:r>
          </w:p>
        </w:tc>
      </w:tr>
      <w:tr w:rsidR="00AF5244" w14:paraId="4088B247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82E3F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0021" w14:textId="77777777" w:rsidR="00AF5244" w:rsidRDefault="00AF5244" w:rsidP="00AF5244">
            <w:pPr>
              <w:pStyle w:val="af5"/>
              <w:shd w:val="clear" w:color="auto" w:fill="FFFFFF"/>
              <w:spacing w:before="0" w:after="12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Окинава- </w:t>
            </w:r>
            <w:r>
              <w:t>Японская селекция 16/80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Японской формыТемно-розовый с помпоном желтых тычинок . Средний срок цветения. Запах слабый.</w:t>
            </w:r>
          </w:p>
        </w:tc>
      </w:tr>
      <w:tr w:rsidR="00AF5244" w14:paraId="032C019A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C21C9" w14:textId="77777777" w:rsidR="00AF5244" w:rsidRDefault="008D133B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524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0D9C" w14:textId="77777777" w:rsidR="00AF5244" w:rsidRPr="00C42452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1B49">
              <w:rPr>
                <w:rFonts w:ascii="Times New Roman" w:hAnsi="Times New Roman" w:cs="Times New Roman"/>
                <w:b/>
                <w:sz w:val="32"/>
                <w:szCs w:val="32"/>
              </w:rPr>
              <w:t>Олимпиада -80</w:t>
            </w:r>
            <w:r w:rsidRPr="00C57904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C57904">
              <w:rPr>
                <w:rFonts w:ascii="Times New Roman" w:hAnsi="Times New Roman" w:cs="Times New Roman"/>
                <w:bCs/>
              </w:rPr>
              <w:t>Акимов М.И., 1976, 16-60см.Махровый, розовидный пион Olimpiada-80 - прекрасный сорт с классической формой соцветий. Их яркий, розово-красный цвет завораживает. Словно малиновые бабочки они порхают на зеленом кусте. Стебли прочные, куст невысокий. Цветет этот элегантный пион в середине сезона. Среднего срока цветения</w:t>
            </w:r>
          </w:p>
        </w:tc>
      </w:tr>
      <w:tr w:rsidR="00AF5244" w14:paraId="014B5249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21F3" w14:textId="77777777" w:rsidR="00AF5244" w:rsidRDefault="006731EE" w:rsidP="00AF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524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1392C" w14:textId="77777777" w:rsidR="00AF5244" w:rsidRDefault="00AF5244" w:rsidP="00AF5244">
            <w:pPr>
              <w:ind w:left="113"/>
            </w:pPr>
            <w:r w:rsidRPr="00C42452">
              <w:rPr>
                <w:rFonts w:ascii="Times New Roman" w:hAnsi="Times New Roman" w:cs="Times New Roman"/>
                <w:b/>
                <w:sz w:val="28"/>
                <w:szCs w:val="28"/>
              </w:rPr>
              <w:t>ОФЕЛИЯ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-(Горобец В.Ф., 1998, Украина).  Махровый розовидный. Красно - лиловый. Тычинки с короткими, красными нитями. Ф=16 см. Н=80 см.Ранний.</w:t>
            </w:r>
          </w:p>
        </w:tc>
      </w:tr>
      <w:tr w:rsidR="00AF5244" w14:paraId="5E0F00AE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07364" w14:textId="77777777" w:rsidR="00AF5244" w:rsidRDefault="00AF5244" w:rsidP="00AF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9800" w14:textId="77777777" w:rsidR="00AF5244" w:rsidRDefault="00AF5244" w:rsidP="00AF5244">
            <w:pPr>
              <w:ind w:left="113"/>
            </w:pPr>
            <w:r w:rsidRPr="00BB027C">
              <w:rPr>
                <w:rFonts w:ascii="Times New Roman" w:hAnsi="Times New Roman" w:cs="Times New Roman"/>
                <w:b/>
                <w:sz w:val="32"/>
                <w:szCs w:val="32"/>
              </w:rPr>
              <w:t>Омео Сноу</w:t>
            </w:r>
            <w:r w:rsidRPr="00BB027C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селекционер Омео2000г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Голландия 70-18 </w:t>
            </w:r>
            <w:r>
              <w:rPr>
                <w:sz w:val="21"/>
                <w:szCs w:val="21"/>
              </w:rPr>
              <w:t>Цветок махровый, белый, с кремовой подсветкой изнутри, В полуроспуске похож на прекрасную розу .Средний.</w:t>
            </w:r>
          </w:p>
        </w:tc>
      </w:tr>
      <w:tr w:rsidR="00AF5244" w14:paraId="4759CE5E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9F466" w14:textId="77777777" w:rsidR="00AF5244" w:rsidRDefault="002E21E0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524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90B9" w14:textId="77777777" w:rsidR="00AF5244" w:rsidRPr="00C42452" w:rsidRDefault="00AF5244" w:rsidP="00AF5244">
            <w:pPr>
              <w:ind w:left="113"/>
              <w:rPr>
                <w:b/>
                <w:sz w:val="28"/>
                <w:szCs w:val="28"/>
              </w:rPr>
            </w:pPr>
            <w:r w:rsidRPr="00C42452">
              <w:rPr>
                <w:rFonts w:ascii="Times New Roman" w:hAnsi="Times New Roman" w:cs="Times New Roman"/>
                <w:b/>
                <w:sz w:val="32"/>
                <w:szCs w:val="32"/>
              </w:rPr>
              <w:t>Памяти Голубинской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Сеянец Голубинской-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(Голубинская, 1950-е) – полумахровый, темно-карминовый, с высветлением по краю лепестков. Цветок может быть немахровым, полумахровым и почти махровым. Куст немного выше среднего, стебли прямые, крепкие с темно зеленой листвой. Срок цветения средний.</w:t>
            </w:r>
          </w:p>
        </w:tc>
      </w:tr>
      <w:tr w:rsidR="00C15408" w14:paraId="3824A127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EC43A" w14:textId="77777777" w:rsidR="00523015" w:rsidRDefault="00D26C8C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BF95" w14:textId="77777777" w:rsidR="00C15408" w:rsidRPr="00523015" w:rsidRDefault="001A4AF8" w:rsidP="00523015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Прима Балерина</w:t>
            </w:r>
            <w:r w:rsidR="009652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96524C" w:rsidRPr="0096524C">
              <w:rPr>
                <w:rFonts w:ascii="Times New Roman" w:hAnsi="Times New Roman" w:cs="Times New Roman"/>
                <w:bCs/>
                <w:sz w:val="28"/>
                <w:szCs w:val="28"/>
              </w:rPr>
              <w:t>Скакодуб Л.А.100-18 см.</w:t>
            </w:r>
            <w:r w:rsidR="0096524C" w:rsidRPr="0096524C"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6524C" w:rsidRPr="0096524C">
              <w:rPr>
                <w:rFonts w:ascii="Times New Roman" w:hAnsi="Times New Roman" w:cs="Times New Roman"/>
                <w:bCs/>
                <w:sz w:val="28"/>
                <w:szCs w:val="28"/>
              </w:rPr>
              <w:t>Махровый, розовидный. Цветок диаметром 18см, бело-кремовый, плоский, при полном раскрытии в центре видны тычинки.Среднепоздний</w:t>
            </w:r>
          </w:p>
        </w:tc>
      </w:tr>
      <w:tr w:rsidR="00C84E95" w14:paraId="5337E648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72FE7" w14:textId="77777777" w:rsidR="00C84E95" w:rsidRDefault="00D26C8C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AFD8" w14:textId="77777777" w:rsidR="00C84E95" w:rsidRPr="00C42452" w:rsidRDefault="00C84E95" w:rsidP="00AF5244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Пастелорама </w:t>
            </w:r>
            <w:r w:rsidR="008D133B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8D133B" w:rsidRPr="008D13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Pastelorama</w:t>
            </w:r>
            <w:r w:rsidR="008D133B" w:rsidRPr="008D133B"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 xml:space="preserve"> -</w:t>
            </w:r>
            <w:r w:rsidR="008D133B" w:rsidRPr="008D133B">
              <w:rPr>
                <w:rFonts w:ascii="Times New Roman" w:hAnsi="Times New Roman" w:cs="Times New Roman"/>
                <w:bCs/>
                <w:sz w:val="28"/>
                <w:szCs w:val="28"/>
              </w:rPr>
              <w:t> (Seidl 2011) 90-20-25 Форма цветка махровая. Цветы очень большие, пастельно-розовые, среднего срока.</w:t>
            </w:r>
          </w:p>
        </w:tc>
      </w:tr>
      <w:tr w:rsidR="00AF5244" w14:paraId="64CE1F07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A38E4" w14:textId="77777777" w:rsidR="00AF5244" w:rsidRDefault="00AC3E56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496A" w14:textId="77777777" w:rsidR="00AF5244" w:rsidRPr="00C42452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Памяти Гагарина</w:t>
            </w:r>
            <w:r w:rsidR="002E21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2E21E0" w:rsidRPr="002E21E0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Краснова 1957г 80-18 Телесно-розовый цветок с насыщением к центру и малиново-розовыми мазками. Плотного сложения. Цветение обильное.</w:t>
            </w:r>
          </w:p>
        </w:tc>
      </w:tr>
      <w:tr w:rsidR="00AF5244" w:rsidRPr="00757443" w14:paraId="69C4C948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34254" w14:textId="77777777" w:rsidR="00AF5244" w:rsidRDefault="00757443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D26C8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84BB" w14:textId="77777777" w:rsidR="00AF5244" w:rsidRPr="00757443" w:rsidRDefault="00125726" w:rsidP="00AF5244">
            <w:pPr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Первый Букет</w:t>
            </w:r>
            <w:r w:rsidR="00757443" w:rsidRPr="00757443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757443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- </w:t>
            </w:r>
            <w:r w:rsidR="00757443" w:rsidRPr="00757443">
              <w:rPr>
                <w:bCs/>
                <w:sz w:val="28"/>
                <w:szCs w:val="28"/>
              </w:rPr>
              <w:t>Краснова 1963,</w:t>
            </w:r>
            <w:r w:rsidR="00757443" w:rsidRPr="00757443"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 xml:space="preserve"> 80-16см </w:t>
            </w:r>
            <w:r w:rsidR="00757443" w:rsidRPr="00757443">
              <w:rPr>
                <w:bCs/>
                <w:sz w:val="28"/>
                <w:szCs w:val="28"/>
              </w:rPr>
              <w:t xml:space="preserve"> Цв. махровый, почти корончатый, </w:t>
            </w:r>
            <w:r w:rsidR="00757443">
              <w:rPr>
                <w:bCs/>
                <w:sz w:val="28"/>
                <w:szCs w:val="28"/>
              </w:rPr>
              <w:t>цвет переливчатый,</w:t>
            </w:r>
            <w:r w:rsidR="00757443" w:rsidRPr="00757443">
              <w:rPr>
                <w:bCs/>
                <w:sz w:val="28"/>
                <w:szCs w:val="28"/>
              </w:rPr>
              <w:t>розоватый с желтовато-кремовыми внутренними лепестками, выгорает до светло</w:t>
            </w:r>
            <w:r w:rsidR="00757443">
              <w:rPr>
                <w:bCs/>
                <w:sz w:val="28"/>
                <w:szCs w:val="28"/>
              </w:rPr>
              <w:t xml:space="preserve"> </w:t>
            </w:r>
            <w:r w:rsidR="00757443" w:rsidRPr="00757443">
              <w:rPr>
                <w:bCs/>
                <w:sz w:val="28"/>
                <w:szCs w:val="28"/>
              </w:rPr>
              <w:t>-кремового,Ароматный,Среднепоздний</w:t>
            </w:r>
          </w:p>
        </w:tc>
      </w:tr>
      <w:tr w:rsidR="00AF5244" w14:paraId="32EE3215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AB6B5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018A4" w14:textId="77777777" w:rsidR="00AF5244" w:rsidRDefault="00AF5244" w:rsidP="00AF5244">
            <w:pPr>
              <w:ind w:left="113"/>
              <w:rPr>
                <w:b/>
                <w:sz w:val="28"/>
                <w:szCs w:val="28"/>
              </w:rPr>
            </w:pPr>
            <w:r w:rsidRPr="00BB027C">
              <w:rPr>
                <w:b/>
                <w:sz w:val="32"/>
                <w:szCs w:val="32"/>
              </w:rPr>
              <w:t>Парти Дресс</w:t>
            </w:r>
            <w:r>
              <w:rPr>
                <w:b/>
                <w:sz w:val="28"/>
                <w:szCs w:val="28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Party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Dress)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Креклер 1975г 40-14см Карлик Простой формы гибрид, лепестки шелковистые, атласные, блестящие. Цветы для такой малышки крупные, роскошного красного с фиолетовым насыщением цвета, декоративная мелко-мелко рассеченная листва, средне-раннего цветения</w:t>
            </w:r>
          </w:p>
        </w:tc>
      </w:tr>
      <w:tr w:rsidR="00AF5244" w14:paraId="6AA1811B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415AF" w14:textId="77777777" w:rsidR="00AF5244" w:rsidRDefault="00CA3712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74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26C8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D468" w14:textId="77777777" w:rsidR="00AF5244" w:rsidRDefault="00125726" w:rsidP="00AF5244">
            <w:pPr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Перламутр</w:t>
            </w:r>
            <w:r w:rsidR="00332656">
              <w:rPr>
                <w:b/>
                <w:sz w:val="32"/>
                <w:szCs w:val="32"/>
              </w:rPr>
              <w:t>-</w:t>
            </w:r>
            <w:r w:rsidR="00332656" w:rsidRPr="0033265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332656" w:rsidRPr="00332656">
              <w:rPr>
                <w:bCs/>
                <w:sz w:val="28"/>
                <w:szCs w:val="28"/>
              </w:rPr>
              <w:t>Сосновец А.А., 1967,70-17см.</w:t>
            </w:r>
            <w:r w:rsidR="00332656" w:rsidRPr="00332656">
              <w:rPr>
                <w:rFonts w:ascii="Segoe UI" w:hAnsi="Segoe UI" w:cs="Segoe UI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32656" w:rsidRPr="00332656">
              <w:rPr>
                <w:bCs/>
                <w:sz w:val="28"/>
                <w:szCs w:val="28"/>
              </w:rPr>
              <w:t> Махровый корончатый</w:t>
            </w:r>
            <w:r w:rsidR="00332656" w:rsidRPr="00332656">
              <w:rPr>
                <w:rFonts w:ascii="Segoe UI" w:hAnsi="Segoe UI" w:cs="Segoe UI"/>
                <w:bCs/>
                <w:color w:val="000000"/>
                <w:sz w:val="28"/>
                <w:szCs w:val="28"/>
                <w:shd w:val="clear" w:color="auto" w:fill="FFFFFF"/>
              </w:rPr>
              <w:t xml:space="preserve">  Светло - розовый, с перламутровым блеском </w:t>
            </w:r>
            <w:r w:rsidR="00332656" w:rsidRPr="00332656">
              <w:rPr>
                <w:bCs/>
                <w:sz w:val="28"/>
                <w:szCs w:val="28"/>
              </w:rPr>
              <w:t>Средне - поздний срок цветения. Ароматный.</w:t>
            </w:r>
          </w:p>
        </w:tc>
      </w:tr>
      <w:tr w:rsidR="00AF5244" w14:paraId="0DA48419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2D53B" w14:textId="77777777" w:rsidR="00AF5244" w:rsidRDefault="00D26C8C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CD5F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0BE8" w14:textId="77777777" w:rsidR="00AF5244" w:rsidRDefault="00AF5244" w:rsidP="00AF5244">
            <w:pPr>
              <w:ind w:left="113"/>
              <w:rPr>
                <w:b/>
                <w:sz w:val="28"/>
                <w:szCs w:val="28"/>
              </w:rPr>
            </w:pPr>
            <w:r w:rsidRPr="00617EA8">
              <w:rPr>
                <w:b/>
                <w:sz w:val="32"/>
                <w:szCs w:val="32"/>
              </w:rPr>
              <w:t>Победа-</w:t>
            </w:r>
            <w:r w:rsidRPr="00617EA8">
              <w:rPr>
                <w:bCs/>
                <w:sz w:val="32"/>
                <w:szCs w:val="32"/>
              </w:rPr>
              <w:t>(</w:t>
            </w:r>
            <w:r w:rsidRPr="00617EA8">
              <w:rPr>
                <w:bCs/>
              </w:rPr>
              <w:t>Куполян С.Д., 1957, СССР).  Махровый розовидный;  Ярко - красный. Стебли прямые. Листья некрупные, с узкими листовыми пластинами, блестящие. Ф=16 см. Н=80 см.  Поздний,надежный.</w:t>
            </w:r>
          </w:p>
        </w:tc>
      </w:tr>
      <w:tr w:rsidR="00AF5244" w14:paraId="7479F0A1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C6B20" w14:textId="77777777" w:rsidR="00AF5244" w:rsidRDefault="00D5282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31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14:paraId="0956A5BC" w14:textId="77777777" w:rsidR="00523015" w:rsidRDefault="00523015" w:rsidP="00523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E18E" w14:textId="77777777" w:rsidR="00AF5244" w:rsidRPr="00C42452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Полярная Звезда</w:t>
            </w:r>
            <w:r w:rsidR="00AC3E5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-</w:t>
            </w:r>
            <w:r w:rsidR="00AC3E56" w:rsidRPr="00AC3E5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AC3E56" w:rsidRPr="00AC3E56">
              <w:rPr>
                <w:rFonts w:ascii="Times New Roman" w:hAnsi="Times New Roman" w:cs="Times New Roman"/>
                <w:bCs/>
                <w:sz w:val="30"/>
                <w:szCs w:val="30"/>
              </w:rPr>
              <w:t>Харченко Е.Д., Тыран И.А., 1974 80-18</w:t>
            </w:r>
            <w:r w:rsidR="00AC3E56" w:rsidRPr="00AC3E56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AC3E56" w:rsidRPr="00AC3E56">
              <w:rPr>
                <w:rFonts w:ascii="Times New Roman" w:hAnsi="Times New Roman" w:cs="Times New Roman"/>
                <w:bCs/>
                <w:sz w:val="30"/>
                <w:szCs w:val="30"/>
              </w:rPr>
              <w:t>Махровый розовидный,плосковатый. Белый, с розовым оттенком в начале роспуска. Цветение обильное. Ароматный, поздний срок цветения.</w:t>
            </w:r>
          </w:p>
        </w:tc>
      </w:tr>
      <w:tr w:rsidR="00AF5244" w14:paraId="639DBCDF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14DD9" w14:textId="77777777" w:rsidR="00AF5244" w:rsidRDefault="00AF5244" w:rsidP="00AF52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2CF7" w14:textId="77777777" w:rsidR="00AF5244" w:rsidRDefault="00AF5244" w:rsidP="00AF5244">
            <w:pPr>
              <w:ind w:left="113"/>
            </w:pPr>
            <w:r w:rsidRPr="00C42452">
              <w:rPr>
                <w:rFonts w:ascii="Times New Roman" w:hAnsi="Times New Roman" w:cs="Times New Roman"/>
                <w:b/>
                <w:sz w:val="30"/>
                <w:szCs w:val="30"/>
              </w:rPr>
              <w:t>Пинк Хавайян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Коралл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(Klehm, 1981, США)</w:t>
            </w:r>
            <w:r>
              <w:rPr>
                <w:rStyle w:val="WW8Num2z0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Цветок 16 см,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коралловых  оттенков с кремово-жёлтыми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тычинками в центре. В полном роспуске цветок может иметь разные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абрикосовые оттенки</w:t>
            </w:r>
          </w:p>
        </w:tc>
      </w:tr>
      <w:tr w:rsidR="00AF5244" w:rsidRPr="00A85BE0" w14:paraId="56668DCB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3993E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ABE62" w14:textId="77777777" w:rsidR="00AF5244" w:rsidRPr="00A85BE0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027C">
              <w:rPr>
                <w:rFonts w:ascii="Times New Roman" w:hAnsi="Times New Roman" w:cs="Times New Roman"/>
                <w:b/>
                <w:sz w:val="32"/>
                <w:szCs w:val="32"/>
              </w:rPr>
              <w:t>Полар Стар</w:t>
            </w:r>
            <w:r w:rsidRPr="00A85BE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B30C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A85BE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Pr="00EB30C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Polar</w:t>
            </w:r>
            <w:r w:rsidRPr="00EB30C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EB30C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Star</w:t>
            </w:r>
            <w:r w:rsidRPr="00A85BE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r w:rsidRPr="00EB30C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Saas</w:t>
            </w:r>
            <w:r w:rsidRPr="00A85BE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 1939,</w:t>
            </w:r>
            <w:r w:rsidRPr="00EB30C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20-90 Цветок японский, крупный, белые с телесно-розовым оттенком наружные лепестки, центр из шарика жёлтых узких стаминодий. Цветение в средне поздние сроки.</w:t>
            </w:r>
          </w:p>
        </w:tc>
      </w:tr>
      <w:tr w:rsidR="00AF5244" w14:paraId="161AA436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4F45D" w14:textId="77777777" w:rsidR="00AF5244" w:rsidRDefault="00523015" w:rsidP="00AF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F524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9317" w14:textId="77777777" w:rsidR="00AF5244" w:rsidRDefault="00AF5244" w:rsidP="00AF5244">
            <w:pPr>
              <w:ind w:left="113"/>
            </w:pPr>
            <w:r w:rsidRPr="00BB027C">
              <w:rPr>
                <w:rFonts w:ascii="Times New Roman" w:hAnsi="Times New Roman" w:cs="Times New Roman"/>
                <w:b/>
                <w:sz w:val="32"/>
                <w:szCs w:val="32"/>
              </w:rPr>
              <w:t>Пинк Пом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(Тишлер-Бранд,1972,США)70-15 Японсого типа Темно-розовый, цетр из узких розовых со светло-желтым стаминодиями.Средний срок цветения</w:t>
            </w:r>
          </w:p>
        </w:tc>
      </w:tr>
      <w:tr w:rsidR="00AF5244" w14:paraId="17492307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A70B4" w14:textId="77777777" w:rsidR="00AF5244" w:rsidRDefault="0060666C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6EFF" w14:textId="77777777" w:rsidR="00AF5244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27C">
              <w:rPr>
                <w:rFonts w:ascii="Times New Roman" w:hAnsi="Times New Roman" w:cs="Times New Roman"/>
                <w:b/>
                <w:sz w:val="32"/>
                <w:szCs w:val="32"/>
              </w:rPr>
              <w:t>Плейстман</w:t>
            </w:r>
            <w:r w:rsidR="0060666C" w:rsidRPr="00BB027C">
              <w:rPr>
                <w:rFonts w:ascii="Times New Roman" w:hAnsi="Times New Roman" w:cs="Times New Roman"/>
                <w:bCs/>
                <w:sz w:val="32"/>
                <w:szCs w:val="32"/>
              </w:rPr>
              <w:t>-</w:t>
            </w:r>
            <w:r w:rsidR="0060666C" w:rsidRPr="00606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Plainsman Bigger, 1949 г. 80-18 Японской формы. В начале роспускавнешние широкие петалодии светло-розовые, позднее белые. Центр большой и объемный из узких желто-кремовых стаминодий. Стебли сильные. Листья красивые, темно-зеленые. Средне-поздний срок цветения. Приятный аромат. Цветение обильное</w:t>
            </w:r>
          </w:p>
        </w:tc>
      </w:tr>
      <w:tr w:rsidR="00AF5244" w:rsidRPr="002C4A69" w14:paraId="4ECB0963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176B7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4D01" w14:textId="77777777" w:rsidR="00AF5244" w:rsidRPr="002C4A69" w:rsidRDefault="00AF5244" w:rsidP="00AF5244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B027C">
              <w:rPr>
                <w:b/>
                <w:sz w:val="32"/>
                <w:szCs w:val="32"/>
              </w:rPr>
              <w:t>Принцесс</w:t>
            </w:r>
            <w:r w:rsidR="00BB027C">
              <w:rPr>
                <w:b/>
                <w:sz w:val="32"/>
                <w:szCs w:val="32"/>
              </w:rPr>
              <w:t xml:space="preserve">а </w:t>
            </w:r>
            <w:r w:rsidRPr="00BB027C">
              <w:rPr>
                <w:b/>
                <w:sz w:val="32"/>
                <w:szCs w:val="32"/>
              </w:rPr>
              <w:t xml:space="preserve"> Брайд</w:t>
            </w:r>
            <w:r w:rsidRPr="002C4A6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 (</w:t>
            </w:r>
            <w:r w:rsidRPr="002C4A6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Princess</w:t>
            </w:r>
            <w:r w:rsidRPr="002C4A6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2C4A6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Bride</w:t>
            </w:r>
            <w:r w:rsidRPr="002C4A6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2C4A6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C4A6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Klehm</w:t>
            </w:r>
            <w:r w:rsidRPr="002C4A6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C4A6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Roy</w:t>
            </w:r>
            <w:r w:rsidRPr="002C4A6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C4A6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2C4A6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., 1988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 Цветок махровый бомбовидный, чисто-белый, с большими, чашевидными округлыми внешними лепестками, которые держат шар из рыхлых внутренних лепестков. Ароматный.. Высота 60 см. Срок цветения ранний.</w:t>
            </w:r>
          </w:p>
        </w:tc>
      </w:tr>
      <w:tr w:rsidR="00AF5244" w14:paraId="1114656B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3F5A0" w14:textId="77777777" w:rsidR="00AF5244" w:rsidRDefault="00C55D01" w:rsidP="00AF524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524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F317" w14:textId="77777777" w:rsidR="00AF5244" w:rsidRDefault="00AF5244" w:rsidP="00AF5244">
            <w:pPr>
              <w:ind w:left="113"/>
            </w:pPr>
            <w:r w:rsidRPr="00BB027C">
              <w:rPr>
                <w:b/>
                <w:sz w:val="32"/>
                <w:szCs w:val="32"/>
              </w:rPr>
              <w:t>Президент Тафт( Рен Ортанс)</w:t>
            </w:r>
            <w:r>
              <w:t xml:space="preserve"> - </w:t>
            </w:r>
            <w:r w:rsidRPr="00CB7F6C">
              <w:rPr>
                <w:rFonts w:ascii="OpensansRegular" w:hAnsi="OpensansRegular"/>
                <w:color w:val="333333"/>
              </w:rPr>
              <w:t>Blaauw 1909, США / Calot, 1857, </w:t>
            </w:r>
            <w:r w:rsidRPr="00CB7F6C">
              <w:rPr>
                <w:rFonts w:ascii="OpensansRegular" w:hAnsi="OpensansRegular"/>
                <w:color w:val="333333"/>
                <w:shd w:val="clear" w:color="auto" w:fill="FFFFFF"/>
              </w:rPr>
              <w:t>Махровый розовидный. Цветок диаметром 14-17 см, неплотного сложения, розово-кремовый с отметками серебристого на кончиках и вспышками красного в центре. Тычинки видны. Высота 80-90 см. Стебли толстые, прочные. Срок цветения средне-поздний.</w:t>
            </w:r>
            <w:r w:rsidRPr="00C42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Исторический</w:t>
            </w:r>
          </w:p>
        </w:tc>
      </w:tr>
      <w:tr w:rsidR="00AF5244" w14:paraId="09A5BFB1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365DA" w14:textId="77777777" w:rsidR="00AF5244" w:rsidRDefault="00AF5244" w:rsidP="00AF5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4DF1" w14:textId="77777777" w:rsidR="00AF5244" w:rsidRDefault="00AF5244" w:rsidP="00AF5244">
            <w:pPr>
              <w:ind w:left="113"/>
            </w:pPr>
            <w:r w:rsidRPr="00C42452">
              <w:rPr>
                <w:rFonts w:ascii="Times New Roman" w:hAnsi="Times New Roman" w:cs="Times New Roman"/>
                <w:b/>
                <w:sz w:val="32"/>
                <w:szCs w:val="32"/>
              </w:rPr>
              <w:t>Ред Меджик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-Китайская селекция  17/80 </w:t>
            </w:r>
            <w:r>
              <w:t xml:space="preserve">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Махровый корончатый.. Внешние лепестки широкие, яркие клюквенно-красные, окружают массу, более тёмных лепестков. Аромат умеренный. Стебли длинные и прочные, идеальны для срезки.  Листва медно-фиолетовая. Срок цветения средне-ранний.</w:t>
            </w:r>
          </w:p>
        </w:tc>
      </w:tr>
      <w:tr w:rsidR="00AF5244" w14:paraId="1CE169C2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79210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4276" w14:textId="77777777" w:rsidR="00AF5244" w:rsidRPr="00C42452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Ред Денди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Аутен 1951 18-70 гибрид раннего срока цветения, диаметр цветка 18 см, цвет темно-красный с золотистыми брызгами на кончиках лепестков».обильноцветущий</w:t>
            </w:r>
          </w:p>
        </w:tc>
      </w:tr>
      <w:tr w:rsidR="00AF5244" w:rsidRPr="0019392E" w14:paraId="019CDD9E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2F67F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71066" w14:textId="77777777" w:rsidR="00AF5244" w:rsidRPr="0019392E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Ред</w:t>
            </w:r>
            <w:r w:rsidRPr="0019392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Ред</w:t>
            </w:r>
            <w:r w:rsidRPr="0019392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Розе</w:t>
            </w:r>
            <w:r w:rsidRPr="0019392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19392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Red</w:t>
            </w:r>
            <w:r w:rsidRPr="0019392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9392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Red</w:t>
            </w:r>
            <w:r w:rsidRPr="0019392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Rose</w:t>
            </w:r>
            <w:r w:rsidRPr="0019392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(: </w:t>
            </w:r>
            <w:r w:rsidRPr="0019392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Saunders</w:t>
            </w:r>
            <w:r w:rsidRPr="0019392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 1942,)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 высота растения 90 см. Срок цветения средний. Цветы диаметром до 16 см, полумахровые, малиново-алые, сверкающие с белой полосой у основания снаружи. Источает манящий аромат. </w:t>
            </w:r>
          </w:p>
        </w:tc>
      </w:tr>
      <w:tr w:rsidR="00AF5244" w:rsidRPr="008311BF" w14:paraId="4216F41A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EB197" w14:textId="77777777" w:rsidR="00AF5244" w:rsidRDefault="00127D77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311B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DABA" w14:textId="77777777" w:rsidR="00AF5244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Рингольд</w:t>
            </w:r>
            <w:r w:rsidR="008311BF" w:rsidRPr="008311BF">
              <w:rPr>
                <w:rFonts w:ascii="OpensansRegular" w:hAnsi="OpensansRegular"/>
                <w:color w:val="7D7D7D"/>
                <w:sz w:val="27"/>
                <w:szCs w:val="27"/>
                <w:shd w:val="clear" w:color="auto" w:fill="FFFFFF"/>
              </w:rPr>
              <w:t xml:space="preserve"> </w:t>
            </w:r>
            <w:r w:rsidR="008311BF">
              <w:rPr>
                <w:rFonts w:ascii="OpensansRegular" w:hAnsi="OpensansRegular"/>
                <w:color w:val="7D7D7D"/>
                <w:sz w:val="27"/>
                <w:szCs w:val="27"/>
                <w:shd w:val="clear" w:color="auto" w:fill="FFFFFF"/>
              </w:rPr>
              <w:t xml:space="preserve">- </w:t>
            </w:r>
            <w:r w:rsidR="008311BF" w:rsidRPr="004B7441">
              <w:rPr>
                <w:rFonts w:ascii="Times New Roman" w:hAnsi="Times New Roman" w:cs="Times New Roman"/>
                <w:bCs/>
                <w:sz w:val="28"/>
                <w:szCs w:val="28"/>
              </w:rPr>
              <w:t>Rheingold</w:t>
            </w:r>
            <w:r w:rsidR="008311BF" w:rsidRPr="004B7441">
              <w:rPr>
                <w:bCs/>
                <w:sz w:val="28"/>
                <w:szCs w:val="28"/>
              </w:rPr>
              <w:t xml:space="preserve"> </w:t>
            </w:r>
            <w:r w:rsidR="008311BF" w:rsidRPr="004B7441">
              <w:rPr>
                <w:rFonts w:ascii="Times New Roman" w:hAnsi="Times New Roman" w:cs="Times New Roman"/>
                <w:bCs/>
                <w:sz w:val="28"/>
                <w:szCs w:val="28"/>
              </w:rPr>
              <w:t>-Miely, 2012,</w:t>
            </w:r>
            <w:r w:rsidR="008311BF" w:rsidRPr="004B7441">
              <w:rPr>
                <w:rFonts w:ascii="OpensansRegular" w:hAnsi="OpensansRegular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8311BF" w:rsidRPr="004B7441">
              <w:rPr>
                <w:rFonts w:ascii="Times New Roman" w:hAnsi="Times New Roman" w:cs="Times New Roman"/>
                <w:bCs/>
                <w:sz w:val="28"/>
                <w:szCs w:val="28"/>
              </w:rPr>
              <w:t>Японского типа. Цветок диаметром 18 см. Внешние лепестки при раскрытии нежно-розовые, затем кремовые . Центр красивый, из кремово-жёлтых стаминодий с более тёмной жёлтой каймой. Рыльца пестиков красные. На цветоносах по 1-2 бутона. Высота 70-80 см. Срок цветения средний.</w:t>
            </w:r>
          </w:p>
        </w:tc>
      </w:tr>
      <w:tr w:rsidR="00AF5244" w14:paraId="7AA9342B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F5DD2" w14:textId="77777777" w:rsidR="00AF5244" w:rsidRDefault="00AF5244" w:rsidP="00AF52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EE2A2" w14:textId="77777777" w:rsidR="00AF5244" w:rsidRDefault="00AF5244" w:rsidP="00AF5244">
            <w:pPr>
              <w:ind w:left="113"/>
            </w:pPr>
            <w:r w:rsidRPr="00C42452">
              <w:rPr>
                <w:rFonts w:ascii="Times New Roman" w:hAnsi="Times New Roman" w:cs="Times New Roman"/>
                <w:b/>
                <w:sz w:val="30"/>
                <w:szCs w:val="30"/>
              </w:rPr>
              <w:t>РОЗЕЛЕТТА</w:t>
            </w:r>
            <w:r w:rsidRPr="008311BF">
              <w:rPr>
                <w:rFonts w:ascii="Times New Roman" w:hAnsi="Times New Roman" w:cs="Times New Roman"/>
                <w:sz w:val="28"/>
                <w:szCs w:val="28"/>
              </w:rPr>
              <w:t>-(1952 Сандерс США) М 18-75  Двухрядный, светло-розовый,раниий.Фаворит ранних пионов.</w:t>
            </w:r>
          </w:p>
        </w:tc>
      </w:tr>
      <w:tr w:rsidR="00AF5244" w14:paraId="7E4C4749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35539" w14:textId="77777777" w:rsidR="00AF5244" w:rsidRDefault="00AF5244" w:rsidP="00AF5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526F" w14:textId="77777777" w:rsidR="00AF5244" w:rsidRDefault="00AF5244" w:rsidP="00AF5244">
            <w:pPr>
              <w:ind w:left="113"/>
            </w:pPr>
            <w:r w:rsidRPr="00C42452">
              <w:rPr>
                <w:rFonts w:ascii="Times New Roman" w:hAnsi="Times New Roman" w:cs="Times New Roman"/>
                <w:b/>
                <w:sz w:val="32"/>
                <w:szCs w:val="32"/>
              </w:rPr>
              <w:t>Роуз Гарленд-</w:t>
            </w:r>
            <w:r>
              <w:rPr>
                <w:rStyle w:val="WW8Num2z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8311BF">
              <w:rPr>
                <w:rFonts w:ascii="Times New Roman" w:hAnsi="Times New Roman" w:cs="Times New Roman"/>
                <w:shd w:val="clear" w:color="auto" w:fill="FFFFFF"/>
              </w:rPr>
              <w:t>Saunders A.P., 1943, США)</w:t>
            </w:r>
            <w:r w:rsidRPr="008311BF">
              <w:rPr>
                <w:rFonts w:ascii="Times New Roman" w:hAnsi="Times New Roman" w:cs="Times New Roman"/>
              </w:rPr>
              <w:t xml:space="preserve"> Простая форма цветка. Двухрядный, крупный лососево-розовый, тычинки многочисленные</w:t>
            </w:r>
          </w:p>
        </w:tc>
      </w:tr>
      <w:tr w:rsidR="00AF5244" w:rsidRPr="008311BF" w14:paraId="6294FD55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7A8FD" w14:textId="77777777" w:rsidR="00AF5244" w:rsidRDefault="00C55D01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11B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ADA48" w14:textId="77777777" w:rsidR="00AF5244" w:rsidRPr="00332656" w:rsidRDefault="00AF5244" w:rsidP="00332656">
            <w:pPr>
              <w:numPr>
                <w:ilvl w:val="2"/>
                <w:numId w:val="1"/>
              </w:numPr>
              <w:rPr>
                <w:rFonts w:ascii="Inter" w:hAnsi="Inter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Роуз</w:t>
            </w:r>
            <w:r w:rsidRPr="00713A3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125726">
              <w:rPr>
                <w:rFonts w:ascii="Times New Roman" w:hAnsi="Times New Roman" w:cs="Times New Roman"/>
                <w:b/>
                <w:sz w:val="32"/>
                <w:szCs w:val="32"/>
              </w:rPr>
              <w:t>Гном</w:t>
            </w:r>
            <w:r w:rsidR="00332656" w:rsidRPr="00713A3D">
              <w:rPr>
                <w:rFonts w:ascii="Inter" w:hAnsi="Inter"/>
                <w:b/>
                <w:bCs/>
                <w:color w:val="000000"/>
                <w:shd w:val="clear" w:color="auto" w:fill="FFFFFF"/>
                <w:lang w:val="en-US"/>
              </w:rPr>
              <w:t xml:space="preserve"> -</w:t>
            </w:r>
            <w:r w:rsidR="00332656" w:rsidRPr="00713A3D">
              <w:rPr>
                <w:rFonts w:ascii="Inter" w:hAnsi="Inter"/>
                <w:b/>
                <w:bCs/>
                <w:color w:val="000000"/>
                <w:sz w:val="32"/>
                <w:szCs w:val="32"/>
                <w:shd w:val="clear" w:color="auto" w:fill="FFFFFF"/>
                <w:lang w:val="en-US"/>
              </w:rPr>
              <w:t>Rose Gnome</w:t>
            </w:r>
            <w:r w:rsidR="00332656" w:rsidRPr="00713A3D">
              <w:rPr>
                <w:rFonts w:ascii="Inter" w:hAnsi="Inter"/>
                <w:color w:val="000000"/>
                <w:shd w:val="clear" w:color="auto" w:fill="FFFFFF"/>
                <w:lang w:val="en-US"/>
              </w:rPr>
              <w:t xml:space="preserve">  </w:t>
            </w:r>
            <w:r w:rsidR="00713A3D" w:rsidRPr="00713A3D">
              <w:rPr>
                <w:rFonts w:ascii="Inter" w:hAnsi="Inter"/>
                <w:color w:val="000000"/>
                <w:shd w:val="clear" w:color="auto" w:fill="FFFFFF"/>
                <w:lang w:val="en-US"/>
              </w:rPr>
              <w:t>-</w:t>
            </w:r>
            <w:r w:rsidR="00332656" w:rsidRPr="00713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Krekler / Klehm, R.G.</w:t>
            </w:r>
            <w:r w:rsidR="00332656" w:rsidRPr="00713A3D">
              <w:rPr>
                <w:sz w:val="28"/>
                <w:szCs w:val="28"/>
                <w:lang w:val="en-US"/>
              </w:rPr>
              <w:t xml:space="preserve"> </w:t>
            </w:r>
            <w:r w:rsidR="00713A3D" w:rsidRPr="00713A3D">
              <w:rPr>
                <w:sz w:val="28"/>
                <w:szCs w:val="28"/>
                <w:lang w:val="en-US"/>
              </w:rPr>
              <w:t xml:space="preserve"> </w:t>
            </w:r>
            <w:r w:rsidR="00713A3D" w:rsidRPr="00713A3D">
              <w:rPr>
                <w:sz w:val="28"/>
                <w:szCs w:val="28"/>
              </w:rPr>
              <w:t>Пион из серии Рок-Гарден</w:t>
            </w:r>
            <w:r w:rsidR="00713A3D">
              <w:rPr>
                <w:sz w:val="28"/>
                <w:szCs w:val="28"/>
              </w:rPr>
              <w:t xml:space="preserve"> -</w:t>
            </w:r>
            <w:r w:rsidR="00713A3D" w:rsidRPr="00713A3D">
              <w:rPr>
                <w:sz w:val="28"/>
                <w:szCs w:val="28"/>
              </w:rPr>
              <w:t>«</w:t>
            </w:r>
            <w:r w:rsidR="00713A3D">
              <w:rPr>
                <w:sz w:val="28"/>
                <w:szCs w:val="28"/>
              </w:rPr>
              <w:t xml:space="preserve"> </w:t>
            </w:r>
            <w:r w:rsidR="00713A3D" w:rsidRPr="00713A3D">
              <w:rPr>
                <w:sz w:val="28"/>
                <w:szCs w:val="28"/>
              </w:rPr>
              <w:t xml:space="preserve">Сад камней». </w:t>
            </w:r>
            <w:r w:rsidR="00713A3D">
              <w:rPr>
                <w:sz w:val="28"/>
                <w:szCs w:val="28"/>
              </w:rPr>
              <w:t>Э</w:t>
            </w:r>
            <w:r w:rsidR="00332656" w:rsidRPr="00713A3D">
              <w:rPr>
                <w:rFonts w:ascii="Times New Roman" w:hAnsi="Times New Roman" w:cs="Times New Roman"/>
                <w:sz w:val="28"/>
                <w:szCs w:val="28"/>
              </w:rPr>
              <w:t>то гибридная ярко-розовая чашечка с толстым пучком жёлтых тычинок</w:t>
            </w:r>
            <w:r w:rsidR="00713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2656" w:rsidRPr="00713A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32656" w:rsidRPr="00713A3D">
              <w:rPr>
                <w:rFonts w:ascii="Times New Roman" w:hAnsi="Times New Roman" w:cs="Times New Roman"/>
                <w:sz w:val="20"/>
                <w:szCs w:val="20"/>
              </w:rPr>
              <w:t xml:space="preserve">ПРОСТОЙ </w:t>
            </w:r>
            <w:r w:rsidR="00332656" w:rsidRPr="00713A3D">
              <w:rPr>
                <w:rFonts w:ascii="Times New Roman" w:hAnsi="Times New Roman" w:cs="Times New Roman"/>
                <w:sz w:val="28"/>
                <w:szCs w:val="28"/>
              </w:rPr>
              <w:t>. Цветки нежные, всего</w:t>
            </w:r>
            <w:r w:rsidR="00713A3D" w:rsidRPr="00713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332656" w:rsidRPr="00713A3D">
              <w:rPr>
                <w:rFonts w:ascii="Times New Roman" w:hAnsi="Times New Roman" w:cs="Times New Roman"/>
                <w:sz w:val="28"/>
                <w:szCs w:val="28"/>
              </w:rPr>
              <w:t xml:space="preserve"> 8 см, высота 36 см </w:t>
            </w:r>
          </w:p>
        </w:tc>
      </w:tr>
      <w:tr w:rsidR="00AF5244" w14:paraId="22F21C09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7856B" w14:textId="77777777" w:rsidR="00AF5244" w:rsidRDefault="00D26C8C" w:rsidP="00AF52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25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524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FDAF" w14:textId="687EE0DA" w:rsidR="00AF5244" w:rsidRDefault="00125726" w:rsidP="00AF5244">
            <w:pPr>
              <w:ind w:left="113"/>
            </w:pPr>
            <w:r>
              <w:rPr>
                <w:b/>
                <w:sz w:val="32"/>
                <w:szCs w:val="32"/>
              </w:rPr>
              <w:t>Риензи</w:t>
            </w:r>
            <w:r w:rsidR="00E7395C">
              <w:rPr>
                <w:b/>
                <w:sz w:val="32"/>
                <w:szCs w:val="32"/>
              </w:rPr>
              <w:t>-</w:t>
            </w:r>
            <w:r w:rsidR="00E7395C" w:rsidRPr="00E7395C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E7395C" w:rsidRPr="00E7395C">
              <w:rPr>
                <w:b/>
                <w:bCs/>
                <w:sz w:val="32"/>
                <w:szCs w:val="32"/>
              </w:rPr>
              <w:t>Rienzi</w:t>
            </w:r>
            <w:r w:rsidR="00E7395C">
              <w:rPr>
                <w:b/>
                <w:bCs/>
                <w:sz w:val="32"/>
                <w:szCs w:val="32"/>
              </w:rPr>
              <w:t>-</w:t>
            </w:r>
            <w:r w:rsidR="00E7395C" w:rsidRPr="00E7395C">
              <w:rPr>
                <w:rFonts w:ascii="Inter" w:hAnsi="Inter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E7395C" w:rsidRPr="00C55283">
              <w:rPr>
                <w:sz w:val="28"/>
                <w:szCs w:val="28"/>
              </w:rPr>
              <w:t>Милли 2019г</w:t>
            </w:r>
            <w:r w:rsidR="00C55283" w:rsidRPr="00C55283">
              <w:rPr>
                <w:sz w:val="28"/>
                <w:szCs w:val="28"/>
              </w:rPr>
              <w:t xml:space="preserve"> 80-17 см. Полумахровые, желтовато-кремовые. С возрастом выцветающие белые лепестки, в свежем виде окрашенные в розовый цвет.Раннего срока цветения.</w:t>
            </w:r>
          </w:p>
        </w:tc>
      </w:tr>
      <w:tr w:rsidR="00AF5244" w:rsidRPr="00BD099E" w14:paraId="05442F3E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A499B" w14:textId="77777777" w:rsidR="00AF5244" w:rsidRDefault="00AF5244" w:rsidP="00AF52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8BF6" w14:textId="77777777" w:rsidR="00AF5244" w:rsidRPr="00BD099E" w:rsidRDefault="00AF5244" w:rsidP="00AF5244">
            <w:pPr>
              <w:ind w:left="113"/>
              <w:rPr>
                <w:b/>
                <w:sz w:val="28"/>
                <w:szCs w:val="28"/>
              </w:rPr>
            </w:pPr>
            <w:r w:rsidRPr="00BB027C">
              <w:rPr>
                <w:b/>
                <w:sz w:val="32"/>
                <w:szCs w:val="32"/>
              </w:rPr>
              <w:t>Рут Клей</w:t>
            </w:r>
            <w:r w:rsidRPr="00BD099E">
              <w:rPr>
                <w:b/>
                <w:sz w:val="28"/>
                <w:szCs w:val="28"/>
              </w:rPr>
              <w:t xml:space="preserve"> </w:t>
            </w:r>
            <w:r w:rsidRPr="00C55283">
              <w:rPr>
                <w:b/>
              </w:rPr>
              <w:t>-</w:t>
            </w:r>
            <w:r w:rsidRPr="00C5528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55283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 </w:t>
            </w:r>
            <w:r w:rsidRPr="00C55283">
              <w:rPr>
                <w:rFonts w:ascii="Arial" w:hAnsi="Arial" w:cs="Arial"/>
                <w:color w:val="333333"/>
                <w:shd w:val="clear" w:color="auto" w:fill="FFFFFF"/>
              </w:rPr>
              <w:t>'</w:t>
            </w:r>
            <w:r w:rsidRPr="00C55283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Ruth</w:t>
            </w:r>
            <w:r w:rsidRPr="00C5528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55283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Clay</w:t>
            </w:r>
            <w:r w:rsidRPr="00C55283">
              <w:rPr>
                <w:rFonts w:ascii="Arial" w:hAnsi="Arial" w:cs="Arial"/>
                <w:color w:val="333333"/>
                <w:shd w:val="clear" w:color="auto" w:fill="FFFFFF"/>
              </w:rPr>
              <w:t>' (</w:t>
            </w:r>
            <w:r w:rsidRPr="00C55283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Kelsey</w:t>
            </w:r>
            <w:r w:rsidRPr="00C55283">
              <w:rPr>
                <w:rFonts w:ascii="Arial" w:hAnsi="Arial" w:cs="Arial"/>
                <w:color w:val="333333"/>
                <w:shd w:val="clear" w:color="auto" w:fill="FFFFFF"/>
              </w:rPr>
              <w:t>, 1935) 16-65-70см.Махровый корончатый,с рубиново-красными цветами ,лепестки блестящие,как восковые. Средне - поздний срок цветения. Запах слабый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9C197D" w:rsidRPr="00C55283" w14:paraId="31D18FC7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50CF5" w14:textId="77777777" w:rsidR="009C197D" w:rsidRDefault="00D26C8C" w:rsidP="00AF52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EC5A8" w14:textId="728D13D9" w:rsidR="009C197D" w:rsidRPr="00C55283" w:rsidRDefault="009C197D" w:rsidP="00AF5244">
            <w:pPr>
              <w:ind w:lef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Рустер</w:t>
            </w:r>
            <w:r w:rsidRPr="00C5528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Ривели</w:t>
            </w:r>
            <w:r w:rsidR="00C55283" w:rsidRPr="00C55283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- </w:t>
            </w:r>
            <w:r w:rsidR="00C55283" w:rsidRPr="00931A2E">
              <w:rPr>
                <w:b/>
                <w:bCs/>
                <w:lang w:val="en-US"/>
              </w:rPr>
              <w:t>ROOSTER</w:t>
            </w:r>
            <w:r w:rsidR="00C55283" w:rsidRPr="00931A2E">
              <w:rPr>
                <w:b/>
                <w:lang w:val="en-US"/>
              </w:rPr>
              <w:t> REVEILLI</w:t>
            </w:r>
            <w:r w:rsidR="00C55283" w:rsidRPr="00C55283">
              <w:rPr>
                <w:b/>
                <w:sz w:val="32"/>
                <w:szCs w:val="32"/>
              </w:rPr>
              <w:t>-</w:t>
            </w:r>
            <w:r w:rsidR="00C55283" w:rsidRPr="00C55283">
              <w:t xml:space="preserve"> </w:t>
            </w:r>
            <w:r w:rsidR="00C55283" w:rsidRPr="00C55283">
              <w:rPr>
                <w:sz w:val="28"/>
                <w:szCs w:val="28"/>
              </w:rPr>
              <w:t>Roy G. Klehm, 2000 Кактусовидный стиль, взъерошенные, кремово-белые, скрученные лепестки с красными конфетными полосками. Для любителей изюминки!</w:t>
            </w:r>
          </w:p>
        </w:tc>
      </w:tr>
      <w:tr w:rsidR="00AF5244" w14:paraId="02C9FC58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128E8" w14:textId="77777777" w:rsidR="00AF5244" w:rsidRDefault="00AF5244" w:rsidP="00AF52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B188F" w14:textId="77777777" w:rsidR="00AF5244" w:rsidRDefault="00AF5244" w:rsidP="00AF5244">
            <w:pPr>
              <w:ind w:left="113"/>
              <w:rPr>
                <w:b/>
                <w:sz w:val="28"/>
                <w:szCs w:val="28"/>
              </w:rPr>
            </w:pPr>
            <w:r w:rsidRPr="00BB027C">
              <w:rPr>
                <w:b/>
                <w:sz w:val="32"/>
                <w:szCs w:val="32"/>
              </w:rPr>
              <w:t>Салмон Чиффон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(Salmon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Chiffon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 ) Rudolph / Klehm, 1981,  Полумахровый. Цветок крупный,до 20см чашевидный, розово - лососёвый с центром из жёлтых тычинок. Лепестки слегка гофрированные, расположены в 2-3 ряда. Ароматный. Листья блестящие, ярко-зелёные. Стебли прочные. Высота 85 см. Срок цветения ранний.</w:t>
            </w:r>
          </w:p>
        </w:tc>
      </w:tr>
      <w:tr w:rsidR="00AF5244" w:rsidRPr="005726FA" w14:paraId="441CCA1E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42DEF" w14:textId="77777777" w:rsidR="00AF5244" w:rsidRDefault="005521D5" w:rsidP="00AF52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11C0" w14:textId="77777777" w:rsidR="00AF5244" w:rsidRPr="005726FA" w:rsidRDefault="00AF5244" w:rsidP="00AF5244">
            <w:pPr>
              <w:ind w:left="113"/>
              <w:rPr>
                <w:b/>
                <w:sz w:val="28"/>
                <w:szCs w:val="28"/>
                <w:lang w:val="en-US"/>
              </w:rPr>
            </w:pPr>
            <w:r w:rsidRPr="00BB027C">
              <w:rPr>
                <w:b/>
                <w:sz w:val="32"/>
                <w:szCs w:val="32"/>
              </w:rPr>
              <w:t>Санни Сайд Ап</w:t>
            </w:r>
            <w:r w:rsidR="005726FA" w:rsidRPr="005726FA">
              <w:rPr>
                <w:b/>
                <w:sz w:val="28"/>
                <w:szCs w:val="28"/>
              </w:rPr>
              <w:t xml:space="preserve"> </w:t>
            </w:r>
            <w:r w:rsidR="005726FA">
              <w:rPr>
                <w:b/>
                <w:sz w:val="28"/>
                <w:szCs w:val="28"/>
              </w:rPr>
              <w:t xml:space="preserve">- </w:t>
            </w:r>
            <w:r w:rsidR="005726FA" w:rsidRPr="005726FA">
              <w:t xml:space="preserve"> </w:t>
            </w:r>
            <w:r w:rsidR="005726FA" w:rsidRPr="005726FA">
              <w:rPr>
                <w:bCs/>
                <w:sz w:val="28"/>
                <w:szCs w:val="28"/>
                <w:lang w:val="en-US"/>
              </w:rPr>
              <w:t>Sunny</w:t>
            </w:r>
            <w:r w:rsidR="005726FA" w:rsidRPr="005726FA">
              <w:rPr>
                <w:bCs/>
                <w:sz w:val="28"/>
                <w:szCs w:val="28"/>
              </w:rPr>
              <w:t xml:space="preserve"> </w:t>
            </w:r>
            <w:r w:rsidR="005726FA" w:rsidRPr="005726FA">
              <w:rPr>
                <w:bCs/>
                <w:sz w:val="28"/>
                <w:szCs w:val="28"/>
                <w:lang w:val="en-US"/>
              </w:rPr>
              <w:t>Side</w:t>
            </w:r>
            <w:r w:rsidR="005726FA" w:rsidRPr="005726FA">
              <w:rPr>
                <w:bCs/>
                <w:sz w:val="28"/>
                <w:szCs w:val="28"/>
              </w:rPr>
              <w:t xml:space="preserve"> </w:t>
            </w:r>
            <w:r w:rsidR="005726FA" w:rsidRPr="005726FA">
              <w:rPr>
                <w:bCs/>
                <w:sz w:val="28"/>
                <w:szCs w:val="28"/>
                <w:lang w:val="en-US"/>
              </w:rPr>
              <w:t>Up</w:t>
            </w:r>
            <w:r w:rsidR="005726FA" w:rsidRPr="005726FA">
              <w:rPr>
                <w:bCs/>
                <w:sz w:val="28"/>
                <w:szCs w:val="28"/>
              </w:rPr>
              <w:t xml:space="preserve"> - (</w:t>
            </w:r>
            <w:r w:rsidR="005726FA" w:rsidRPr="005726FA">
              <w:rPr>
                <w:bCs/>
                <w:sz w:val="28"/>
                <w:szCs w:val="28"/>
                <w:lang w:val="en-US"/>
              </w:rPr>
              <w:t>Bigger</w:t>
            </w:r>
            <w:r w:rsidR="005726FA" w:rsidRPr="005726FA">
              <w:rPr>
                <w:bCs/>
                <w:sz w:val="28"/>
                <w:szCs w:val="28"/>
              </w:rPr>
              <w:t>, 1979)</w:t>
            </w:r>
            <w:r w:rsidR="005726FA" w:rsidRPr="005726FA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726FA" w:rsidRPr="005726FA">
              <w:rPr>
                <w:bCs/>
                <w:sz w:val="28"/>
                <w:szCs w:val="28"/>
              </w:rPr>
              <w:t>Японского типа. Цвет чисто-белый с плотными крупными лепестками и обильными ярко-жёлтыми стаминодиями, собранными в большой шар. Диаметр 17 см. Высота 90 см. Листва хорошая. Срок цветения средний. </w:t>
            </w:r>
          </w:p>
        </w:tc>
      </w:tr>
      <w:tr w:rsidR="00AF5244" w:rsidRPr="005726FA" w14:paraId="7231DBDB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2B2CC" w14:textId="77777777" w:rsidR="00AF5244" w:rsidRPr="00B25CEB" w:rsidRDefault="00B25CEB" w:rsidP="00AF52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2040A" w14:textId="77777777" w:rsidR="00AF5244" w:rsidRPr="005726FA" w:rsidRDefault="00AF5244" w:rsidP="00AF5244">
            <w:pPr>
              <w:ind w:left="113"/>
              <w:rPr>
                <w:b/>
                <w:sz w:val="28"/>
                <w:szCs w:val="28"/>
              </w:rPr>
            </w:pPr>
            <w:r w:rsidRPr="00BB027C">
              <w:rPr>
                <w:b/>
                <w:sz w:val="32"/>
                <w:szCs w:val="32"/>
              </w:rPr>
              <w:t>Сплендид</w:t>
            </w:r>
            <w:r w:rsidRPr="008B199C">
              <w:rPr>
                <w:b/>
                <w:sz w:val="32"/>
                <w:szCs w:val="32"/>
              </w:rPr>
              <w:t xml:space="preserve"> </w:t>
            </w:r>
            <w:r w:rsidRPr="00BB027C">
              <w:rPr>
                <w:b/>
                <w:sz w:val="32"/>
                <w:szCs w:val="32"/>
              </w:rPr>
              <w:t>Корнелия</w:t>
            </w:r>
            <w:r w:rsidR="005726FA" w:rsidRPr="008B199C">
              <w:rPr>
                <w:b/>
                <w:sz w:val="28"/>
                <w:szCs w:val="28"/>
              </w:rPr>
              <w:t xml:space="preserve"> -</w:t>
            </w:r>
            <w:r w:rsidR="005726FA" w:rsidRPr="008B199C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726FA" w:rsidRPr="00B25CEB">
              <w:rPr>
                <w:sz w:val="28"/>
                <w:szCs w:val="28"/>
                <w:lang w:val="en-US"/>
              </w:rPr>
              <w:t>Cornelia Splendid</w:t>
            </w:r>
            <w:r w:rsidR="005726FA" w:rsidRPr="008B199C">
              <w:rPr>
                <w:sz w:val="28"/>
                <w:szCs w:val="28"/>
              </w:rPr>
              <w:t xml:space="preserve">. </w:t>
            </w:r>
            <w:r w:rsidR="005726FA" w:rsidRPr="00B25CEB">
              <w:rPr>
                <w:sz w:val="28"/>
                <w:szCs w:val="28"/>
                <w:lang w:val="en-US"/>
              </w:rPr>
              <w:t>Klehm</w:t>
            </w:r>
            <w:r w:rsidR="005726FA" w:rsidRPr="00B25CEB">
              <w:rPr>
                <w:sz w:val="28"/>
                <w:szCs w:val="28"/>
              </w:rPr>
              <w:t xml:space="preserve"> 2003.60-20</w:t>
            </w:r>
            <w:r w:rsidR="005726FA" w:rsidRPr="00B25CEB">
              <w:t xml:space="preserve"> </w:t>
            </w:r>
            <w:r w:rsidR="005726FA" w:rsidRPr="00B25CEB">
              <w:rPr>
                <w:sz w:val="28"/>
                <w:szCs w:val="28"/>
              </w:rPr>
              <w:t>Куст не высокий, бордюрные, предпочтение в посадке на передний план. Цветы большие плоские тарелки при небольших габаритах куста.. Стебли крепки,цветение в средние сроки.</w:t>
            </w:r>
          </w:p>
        </w:tc>
      </w:tr>
      <w:tr w:rsidR="00AF5244" w14:paraId="67ED37BB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C53DF" w14:textId="77777777" w:rsidR="00AF5244" w:rsidRDefault="00C55D01" w:rsidP="00AF52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F524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80D5" w14:textId="77777777" w:rsidR="00AF5244" w:rsidRDefault="00AF5244" w:rsidP="00AF5244">
            <w:pPr>
              <w:ind w:left="113"/>
              <w:rPr>
                <w:b/>
                <w:sz w:val="28"/>
                <w:szCs w:val="28"/>
              </w:rPr>
            </w:pPr>
            <w:r w:rsidRPr="00BB027C">
              <w:rPr>
                <w:b/>
                <w:sz w:val="32"/>
                <w:szCs w:val="32"/>
              </w:rPr>
              <w:t>Саторс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Sators (питомник Miely) Махровый,анемоновидный. Внешние лепестки розовые, центр из кремово-желтых петалодий из середины может появляться бутон из розовых лепестков, отцветая, становится белым с красной каймой в центре.. В=80см. Д=16см. Средний срок цветения.</w:t>
            </w:r>
          </w:p>
        </w:tc>
      </w:tr>
      <w:tr w:rsidR="00AF5244" w14:paraId="1762F133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FDE4C" w14:textId="77777777" w:rsidR="00AF5244" w:rsidRDefault="005726FA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57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55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C986" w14:textId="77777777" w:rsidR="00AF5244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Сейдл Супер</w:t>
            </w:r>
            <w:r w:rsidR="00B25CEB" w:rsidRPr="00B25CEB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25CEB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- </w:t>
            </w:r>
            <w:r w:rsidR="00B25CEB" w:rsidRPr="004B7441">
              <w:rPr>
                <w:rFonts w:ascii="Times New Roman" w:hAnsi="Times New Roman" w:cs="Times New Roman"/>
                <w:sz w:val="28"/>
                <w:szCs w:val="28"/>
              </w:rPr>
              <w:t>Seidl’s Super (Сейдл/Симмонс, 2015г)70-18 Махровый, розовидный. Ярко-желтые цветы без бликов у основания лепестков. Лепестки имеют округлую форму.  Аромат лёгкий.</w:t>
            </w:r>
          </w:p>
        </w:tc>
      </w:tr>
      <w:tr w:rsidR="00421DEB" w:rsidRPr="008B5EE0" w14:paraId="25BD2EEA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BEAFF" w14:textId="77777777" w:rsidR="00421DEB" w:rsidRDefault="00D26C8C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17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1EB1" w14:textId="4F0A285C" w:rsidR="00421DEB" w:rsidRPr="008B5EE0" w:rsidRDefault="00421DEB" w:rsidP="00AF5244">
            <w:pPr>
              <w:ind w:left="11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Скай</w:t>
            </w:r>
            <w:r w:rsidRPr="008B5EE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Данс</w:t>
            </w:r>
            <w:r w:rsidR="008B5EE0" w:rsidRPr="008B5EE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- </w:t>
            </w:r>
            <w:r w:rsidR="008B5EE0" w:rsidRPr="008B5EE0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8B5EE0" w:rsidRPr="008B5EE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SKY</w:t>
            </w:r>
            <w:r w:rsidR="008B5EE0" w:rsidRPr="008B5EE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 </w:t>
            </w:r>
            <w:r w:rsidR="008B5EE0" w:rsidRPr="008B5EE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DANCE</w:t>
            </w:r>
            <w:r w:rsidR="008B5EE0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- </w:t>
            </w:r>
            <w:r w:rsidR="008B5EE0" w:rsidRPr="008B5EE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 </w:t>
            </w:r>
            <w:r w:rsidR="008B5EE0" w:rsidRPr="008B5EE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Seidl</w:t>
            </w:r>
            <w:r w:rsidR="008B5EE0" w:rsidRPr="008B5EE0">
              <w:rPr>
                <w:rFonts w:ascii="Times New Roman" w:hAnsi="Times New Roman" w:cs="Times New Roman"/>
                <w:sz w:val="30"/>
                <w:szCs w:val="30"/>
              </w:rPr>
              <w:t xml:space="preserve"> / </w:t>
            </w:r>
            <w:r w:rsidR="008B5EE0" w:rsidRPr="008B5EE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Bremer</w:t>
            </w:r>
            <w:r w:rsidR="008B5EE0" w:rsidRPr="008B5EE0">
              <w:rPr>
                <w:rFonts w:ascii="Times New Roman" w:hAnsi="Times New Roman" w:cs="Times New Roman"/>
                <w:sz w:val="30"/>
                <w:szCs w:val="30"/>
              </w:rPr>
              <w:t xml:space="preserve"> 2017г.80-20 см</w:t>
            </w:r>
            <w:r w:rsidR="008B5EE0" w:rsidRPr="008B5EE0">
              <w:rPr>
                <w:rFonts w:ascii="Inter" w:hAnsi="Inter"/>
                <w:color w:val="000000"/>
                <w:shd w:val="clear" w:color="auto" w:fill="FFFFFF"/>
              </w:rPr>
              <w:t xml:space="preserve">  </w:t>
            </w:r>
            <w:r w:rsidR="008B5EE0" w:rsidRPr="008B5EE0">
              <w:rPr>
                <w:rFonts w:ascii="Times New Roman" w:hAnsi="Times New Roman" w:cs="Times New Roman"/>
                <w:sz w:val="30"/>
                <w:szCs w:val="30"/>
              </w:rPr>
              <w:t>большой светло-розовый махровый пион.Среднего срока цветения</w:t>
            </w:r>
          </w:p>
        </w:tc>
      </w:tr>
      <w:tr w:rsidR="00AF5244" w14:paraId="72EE9B71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D8CD7" w14:textId="77777777" w:rsidR="00AF5244" w:rsidRDefault="006731EE" w:rsidP="00AF52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F524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F909" w14:textId="37C3357F" w:rsidR="00AF5244" w:rsidRDefault="00125726" w:rsidP="00AF5244">
            <w:pPr>
              <w:ind w:left="113"/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Сквайрт</w:t>
            </w:r>
            <w:r w:rsidR="008B5EE0" w:rsidRPr="008B5EE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8B5EE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- </w:t>
            </w:r>
            <w:r w:rsidR="008B5EE0" w:rsidRPr="008B5EE0">
              <w:rPr>
                <w:rFonts w:ascii="Times New Roman" w:hAnsi="Times New Roman" w:cs="Times New Roman"/>
                <w:b/>
                <w:sz w:val="30"/>
                <w:szCs w:val="30"/>
              </w:rPr>
              <w:t>Squirt</w:t>
            </w:r>
            <w:r w:rsidR="008B5EE0" w:rsidRPr="008B5EE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34384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-</w:t>
            </w:r>
            <w:r w:rsidR="008B5EE0" w:rsidRPr="008B5EE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ab/>
            </w:r>
            <w:r w:rsidR="008B5EE0" w:rsidRPr="0034384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Klehm, 1998, прекрасный сорт карликового </w:t>
            </w:r>
            <w:r w:rsidR="008B5EE0" w:rsidRPr="0034384F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пиона</w:t>
            </w:r>
            <w:r w:rsidR="008B5EE0" w:rsidRPr="0034384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. Этот замечательный "малыш" высотой всего 30-40 см. Бокаловидный цветок с нежными белыми лепестками, простой формы.</w:t>
            </w:r>
            <w:r w:rsidR="008B5EE0" w:rsidRPr="0034384F">
              <w:rPr>
                <w:rFonts w:ascii="OpensansRegular" w:hAnsi="OpensansRegular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8B5EE0" w:rsidRPr="0034384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Срок цветения ранний.</w:t>
            </w:r>
          </w:p>
        </w:tc>
      </w:tr>
      <w:tr w:rsidR="00AF5244" w14:paraId="39E251C0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E41B3" w14:textId="3790E7CB" w:rsidR="00AF5244" w:rsidRDefault="0034384F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73B6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4F69" w14:textId="77777777" w:rsidR="00AF5244" w:rsidRPr="00C42452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Свиточ</w:t>
            </w:r>
            <w:r w:rsidRPr="00316625">
              <w:rPr>
                <w:rFonts w:ascii="Times New Roman" w:hAnsi="Times New Roman" w:cs="Times New Roman"/>
                <w:bCs/>
              </w:rPr>
              <w:t>-Горобец, 1989 Махровый, плотный.. Красно — малиновый яркий. Д = 16 см. В= 70 см. Стебли чуть красноватые, листья некрупные, темно-зеленый. Аромат слабый. Средний срок цветения.</w:t>
            </w:r>
          </w:p>
        </w:tc>
      </w:tr>
      <w:tr w:rsidR="00AF5244" w14:paraId="3A32303F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70E17" w14:textId="77777777" w:rsidR="00AF5244" w:rsidRDefault="00273B68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55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25CE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4BF1" w14:textId="77777777" w:rsidR="00AF5244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Светлана Удинцева</w:t>
            </w:r>
            <w:r w:rsidR="00B25CEB" w:rsidRPr="00B25CEB">
              <w:rPr>
                <w:rFonts w:ascii="Times New Roman" w:hAnsi="Times New Roman" w:cs="Times New Roman"/>
                <w:b/>
              </w:rPr>
              <w:t xml:space="preserve">- </w:t>
            </w:r>
            <w:r w:rsidR="00B25CEB" w:rsidRPr="00B25CEB">
              <w:rPr>
                <w:rFonts w:ascii="Times New Roman" w:hAnsi="Times New Roman" w:cs="Times New Roman"/>
              </w:rPr>
              <w:t>Svetlana Udintseva (Дубров, 1995) 90-18  Махровые цветки, напоминающие розу, имеют изумительно красивую форму. Многочисленные широкие, волнистые лепестки с изрезанными краями собраны в крепкий, но пышный шар.</w:t>
            </w:r>
          </w:p>
        </w:tc>
      </w:tr>
      <w:tr w:rsidR="008924BA" w14:paraId="29A0BAEE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1B69B" w14:textId="28D84585" w:rsidR="008924BA" w:rsidRDefault="0034384F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1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924B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2A5B" w14:textId="700AD500" w:rsidR="008924BA" w:rsidRDefault="008924BA" w:rsidP="00AF5244">
            <w:pPr>
              <w:ind w:left="11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Сережа</w:t>
            </w:r>
            <w:r w:rsidR="0034384F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  <w:r w:rsidR="0034384F" w:rsidRPr="0034384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34384F" w:rsidRPr="0034384F">
              <w:rPr>
                <w:rFonts w:ascii="Times New Roman" w:hAnsi="Times New Roman" w:cs="Times New Roman"/>
                <w:bCs/>
                <w:sz w:val="28"/>
                <w:szCs w:val="28"/>
              </w:rPr>
              <w:t>Кравченко, Новикова, Миронова, Реут, 2012, Махровый, розовидный</w:t>
            </w:r>
            <w:r w:rsidR="0034384F" w:rsidRPr="0034384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Куст высотой 65 см, Цветки махровые, розовидные, диаметром 18 см, бело-розовые. Аромат слабый. Цветок не выгорает. Цветение средне-позднего срока, обильное</w:t>
            </w:r>
            <w:r w:rsidR="0034384F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</w:tc>
      </w:tr>
      <w:tr w:rsidR="00AF5244" w14:paraId="51D2C485" w14:textId="77777777" w:rsidTr="00162932">
        <w:trPr>
          <w:trHeight w:val="623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21BEA" w14:textId="77777777" w:rsidR="00AF5244" w:rsidRDefault="00C55D01" w:rsidP="00AF5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524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BDE5" w14:textId="77777777" w:rsidR="00AF5244" w:rsidRDefault="00AF5244" w:rsidP="00AF5244">
            <w:pPr>
              <w:ind w:left="113"/>
            </w:pPr>
            <w:r w:rsidRPr="00C42452">
              <w:rPr>
                <w:rFonts w:ascii="Times New Roman" w:hAnsi="Times New Roman" w:cs="Times New Roman"/>
                <w:b/>
                <w:sz w:val="32"/>
                <w:szCs w:val="32"/>
              </w:rPr>
              <w:t>Сольвейг</w:t>
            </w:r>
            <w:r w:rsidRPr="00C4245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Фомичёва, 1961, СССР. Молочноцветковый. Махровый розовидный. Светло - розовый. Диаметр цветка - 18 см. Высота куста - 100 см. Запах слабый. Средний срок цветения.</w:t>
            </w:r>
          </w:p>
        </w:tc>
      </w:tr>
      <w:tr w:rsidR="00AF5244" w:rsidRPr="00B226D0" w14:paraId="1CD4C5C9" w14:textId="77777777" w:rsidTr="00162932">
        <w:trPr>
          <w:trHeight w:val="623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A035A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4FC9" w14:textId="77777777" w:rsidR="00AF5244" w:rsidRPr="00B226D0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Софт</w:t>
            </w:r>
            <w:r w:rsidRPr="00B226D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Салмон</w:t>
            </w:r>
            <w:r w:rsidRPr="00B226D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Соусер</w:t>
            </w:r>
            <w:r w:rsidRPr="00B226D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(</w:t>
            </w:r>
            <w:r w:rsidRPr="00B226D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226D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Soft</w:t>
            </w:r>
            <w:r w:rsidRPr="00B226D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B226D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Salmon</w:t>
            </w:r>
            <w:r w:rsidRPr="00B226D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Saucer</w:t>
            </w:r>
            <w:r w:rsidRPr="00B226D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) </w:t>
            </w:r>
            <w:r w:rsidRPr="00B226D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Cousins</w:t>
            </w:r>
            <w:r w:rsidRPr="00B226D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/</w:t>
            </w:r>
            <w:r w:rsidRPr="00B226D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Klehm</w:t>
            </w:r>
            <w:r w:rsidRPr="00B226D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1981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16-70 Лепестки розовато-лососевого оттенка более темные у основания, в сердцевине имеются многочисленные ярко-желтые тычинки. Куст очень аккуратный, стебли прочные. Срок цветения ранний. Аромат приятный </w:t>
            </w:r>
          </w:p>
        </w:tc>
      </w:tr>
      <w:tr w:rsidR="00421DEB" w:rsidRPr="00B226D0" w14:paraId="7810DD0D" w14:textId="77777777" w:rsidTr="00162932">
        <w:trPr>
          <w:trHeight w:val="623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47BD9" w14:textId="77777777" w:rsidR="00421DEB" w:rsidRDefault="00273B68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06C8" w14:textId="446DA0F7" w:rsidR="00421DEB" w:rsidRDefault="00421DEB" w:rsidP="00AF5244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Сольфатар</w:t>
            </w:r>
            <w:r w:rsidR="000C510D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0C510D" w:rsidRPr="000C510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0C510D" w:rsidRPr="000C510D">
              <w:rPr>
                <w:rFonts w:ascii="Times New Roman" w:hAnsi="Times New Roman" w:cs="Times New Roman"/>
                <w:b/>
                <w:sz w:val="32"/>
                <w:szCs w:val="32"/>
              </w:rPr>
              <w:t>Solfatare</w:t>
            </w:r>
            <w:r w:rsidR="000C510D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0C510D" w:rsidRPr="000C510D">
              <w:rPr>
                <w:rFonts w:ascii="Inter" w:hAnsi="Inter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0C510D" w:rsidRPr="000C510D">
              <w:rPr>
                <w:rFonts w:ascii="Times New Roman" w:hAnsi="Times New Roman" w:cs="Times New Roman"/>
                <w:sz w:val="28"/>
                <w:szCs w:val="28"/>
              </w:rPr>
              <w:t>Calot Jacques, 1861</w:t>
            </w:r>
            <w:r w:rsidR="000C510D" w:rsidRPr="000C510D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 xml:space="preserve"> 80-18 см.</w:t>
            </w:r>
            <w:r w:rsidR="000C510D" w:rsidRPr="000C510D">
              <w:rPr>
                <w:rFonts w:ascii="Times New Roman" w:hAnsi="Times New Roman" w:cs="Times New Roman"/>
                <w:sz w:val="28"/>
                <w:szCs w:val="28"/>
              </w:rPr>
              <w:t>Махровый полушаровидный Телесно белого цвета Средний срок цветения. Запах слабый.</w:t>
            </w:r>
          </w:p>
        </w:tc>
      </w:tr>
      <w:tr w:rsidR="00AF5244" w14:paraId="3B95260B" w14:textId="77777777" w:rsidTr="00162932">
        <w:trPr>
          <w:trHeight w:val="623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D36FB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0D61" w14:textId="77777777" w:rsidR="00AF5244" w:rsidRPr="00C42452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Сонома Аметист -</w:t>
            </w:r>
            <w:r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 xml:space="preserve"> Тolomeo, 2002, США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Ито-гибрид.</w:t>
            </w:r>
            <w:r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Цветок диаметром 20 см, полумахровый, в центре красно-розовый, постепенно светлеет к краям до аметистового. Лепестки крупные. Пестики с малиновыми рыльцами. Тычинки жёлтые. Листва красивая, тёмно-зелёная, кожистая. Стебли сильные. Высота 80 см. Срок цветения средний.</w:t>
            </w:r>
          </w:p>
        </w:tc>
      </w:tr>
      <w:tr w:rsidR="00AF5244" w14:paraId="492812F5" w14:textId="77777777" w:rsidTr="00162932">
        <w:trPr>
          <w:trHeight w:val="623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14BBC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6009" w14:textId="77777777" w:rsidR="00AF5244" w:rsidRPr="00C42452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. 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Сонома Априкот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-  И. Толомео, 1999, США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Ито-гибрид.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полумахровый, крупно лепестковый, аккуратно сложенный высотой до 80см и очень крупными цветками диаметром до 18см. Цветок - Коктейль трех цветов: персикового, кораллового и лимонного, с преобладанием кораллового. Центр украшают утолщенные желтые тычинки и карминно-красное пятно</w:t>
            </w:r>
          </w:p>
        </w:tc>
      </w:tr>
      <w:tr w:rsidR="00AF5244" w14:paraId="1C5EDABE" w14:textId="77777777" w:rsidTr="00162932">
        <w:trPr>
          <w:trHeight w:val="623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C2B1B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E6614" w14:textId="77777777" w:rsidR="00AF5244" w:rsidRPr="00C42452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Сонома Калейдоскоп - </w:t>
            </w:r>
            <w:r>
              <w:rPr>
                <w:rFonts w:ascii="OpensansRegular" w:hAnsi="OpensansRegular"/>
                <w:color w:val="333333"/>
                <w:sz w:val="20"/>
                <w:szCs w:val="20"/>
              </w:rPr>
              <w:t>Tolomeo, 2001, США 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Ито-гибрид. Цветок простой, светло-жёлто-оранжевый с винно-розовыми бликами. Высота 80-90 см. Цветение в средние сроки, длительное.</w:t>
            </w:r>
          </w:p>
        </w:tc>
      </w:tr>
      <w:tr w:rsidR="00AF5244" w14:paraId="27A625AC" w14:textId="77777777" w:rsidTr="00162932">
        <w:trPr>
          <w:trHeight w:val="623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A7DD1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B01E" w14:textId="77777777" w:rsidR="00AF5244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Сонома Сан-</w:t>
            </w:r>
            <w:r>
              <w:rPr>
                <w:rFonts w:ascii="OpensansRegular" w:hAnsi="OpensansRegular"/>
                <w:color w:val="333333"/>
                <w:sz w:val="20"/>
                <w:szCs w:val="20"/>
              </w:rPr>
              <w:t>Tolomeo, 1994, США 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Ито-гибрид. Цветок простой, вначале розово-жёлтый, потом жёлтый. В основании лепестков маленькие красные мазки. Тычинки жёлтые. Среднего срока цветения. Высота 85-90 см.</w:t>
            </w:r>
          </w:p>
        </w:tc>
      </w:tr>
      <w:tr w:rsidR="00AF5244" w14:paraId="4D84B065" w14:textId="77777777" w:rsidTr="00162932">
        <w:trPr>
          <w:trHeight w:val="623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008DC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09D71" w14:textId="77777777" w:rsidR="00AF5244" w:rsidRPr="00C42452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Сонома Вэлком Руби -</w:t>
            </w:r>
            <w:r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 xml:space="preserve"> Тolomeo, 1999, США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Ито-гибрид. Цветок диаметром 18 см, простой, двухрядный, из 10-ти широких ярко-красных атласных лепестков. Тычинки золотистые. Листья некрупные. Стебли прочные. Высота 80 см. Срок цветения средний.</w:t>
            </w:r>
          </w:p>
        </w:tc>
      </w:tr>
      <w:tr w:rsidR="00AF5244" w14:paraId="0A6B6A92" w14:textId="77777777" w:rsidTr="00162932">
        <w:trPr>
          <w:trHeight w:val="623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0034E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C7C3" w14:textId="77777777" w:rsidR="00AF5244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Сонома Вэлком -</w:t>
            </w:r>
            <w:r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 xml:space="preserve"> Тolomeo, 1999, США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Ито-гибрид.  Цветок очень крупный, диаметром 25 см, полумахровый, трёх-четырёхрядный, совершенной формы, напоминает розу. Лепестки округлые, вначале кремово-розовые с бледно-розовыми прожилками, затем желтовато-абрикосовые. В основании лепестков маленькое незаметное светло-красное пятнышко. Листья ярко-зелёные, кожистые. Стебли прочные. Высота 80 см. Срок цветения средний.</w:t>
            </w:r>
          </w:p>
        </w:tc>
      </w:tr>
      <w:tr w:rsidR="00AF5244" w14:paraId="0125E2E1" w14:textId="77777777" w:rsidTr="00162932">
        <w:trPr>
          <w:trHeight w:val="623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417A3" w14:textId="77777777" w:rsidR="00AF5244" w:rsidRDefault="006731EE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CD5F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B5B0" w14:textId="77777777" w:rsidR="00AF5244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Славутич</w:t>
            </w:r>
            <w:r w:rsidRPr="00316625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316625">
              <w:rPr>
                <w:rFonts w:ascii="Times New Roman" w:hAnsi="Times New Roman" w:cs="Times New Roman"/>
                <w:bCs/>
              </w:rPr>
              <w:t xml:space="preserve"> Харченко Е.Д. - Тыран И.А., 1971, 70-18 Махровый, насыщенно-розовый,не выгорает. Средний.Интересный</w:t>
            </w:r>
          </w:p>
        </w:tc>
      </w:tr>
      <w:tr w:rsidR="00AF5244" w14:paraId="71C3B44E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D7F39" w14:textId="77777777" w:rsidR="00AF5244" w:rsidRDefault="00AF5244" w:rsidP="00AF52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6B00" w14:textId="77777777" w:rsidR="00AF5244" w:rsidRDefault="00AF5244" w:rsidP="00AF5244">
            <w:pPr>
              <w:ind w:left="113"/>
            </w:pPr>
            <w:r w:rsidRPr="00C42452">
              <w:rPr>
                <w:rFonts w:ascii="Times New Roman" w:hAnsi="Times New Roman" w:cs="Times New Roman"/>
                <w:b/>
                <w:sz w:val="36"/>
                <w:szCs w:val="36"/>
              </w:rPr>
              <w:t>Тайни Тим</w:t>
            </w:r>
            <w:r w:rsidRPr="00C42452">
              <w:rPr>
                <w:rFonts w:ascii="Times New Roman" w:hAnsi="Times New Roman" w:cs="Times New Roman"/>
                <w:b/>
              </w:rPr>
              <w:t>-</w:t>
            </w:r>
            <w:r w:rsidRPr="007162EE">
              <w:t xml:space="preserve"> </w:t>
            </w:r>
            <w:r w:rsidRPr="007162EE">
              <w:rPr>
                <w:rFonts w:ascii="Times New Roman" w:hAnsi="Times New Roman" w:cs="Times New Roman"/>
              </w:rPr>
              <w:t>(Smirnow, 1975, США).</w:t>
            </w:r>
            <w:r w:rsidRPr="007162EE">
              <w:t xml:space="preserve"> Карлик .</w:t>
            </w:r>
            <w:r w:rsidRPr="007162EE">
              <w:rPr>
                <w:rFonts w:ascii="Times New Roman" w:hAnsi="Times New Roman" w:cs="Times New Roman"/>
              </w:rPr>
              <w:t xml:space="preserve"> Цветок простой, маленький, диаметром до10 см, тёмно-красный блестящий. Лепестки с резными краями. Высота 25-35 см. Срок цветения средне- ранний. Хорошо подходит для посадки в альпинарии, декоративен весь сезон.</w:t>
            </w:r>
          </w:p>
        </w:tc>
      </w:tr>
      <w:tr w:rsidR="008924BA" w:rsidRPr="00C35A8D" w14:paraId="1437108E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8F9A3" w14:textId="77777777" w:rsidR="008924BA" w:rsidRDefault="00273B68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924B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D23C" w14:textId="5E23CDED" w:rsidR="008924BA" w:rsidRPr="00C35A8D" w:rsidRDefault="000C510D" w:rsidP="00AF5244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1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Трифена</w:t>
            </w:r>
            <w:r w:rsidRPr="000C510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 </w:t>
            </w:r>
            <w:r w:rsidRPr="000C510D">
              <w:rPr>
                <w:rFonts w:ascii="Times New Roman" w:hAnsi="Times New Roman" w:cs="Times New Roman"/>
                <w:b/>
                <w:sz w:val="32"/>
                <w:szCs w:val="32"/>
              </w:rPr>
              <w:t>Паркин</w:t>
            </w:r>
            <w:r w:rsidRPr="00C35A8D">
              <w:rPr>
                <w:rFonts w:ascii="Arial" w:hAnsi="Arial" w:cs="Arial"/>
                <w:color w:val="333333"/>
                <w:sz w:val="32"/>
                <w:szCs w:val="32"/>
                <w:shd w:val="clear" w:color="auto" w:fill="FFFFFF"/>
              </w:rPr>
              <w:t xml:space="preserve">- </w:t>
            </w:r>
            <w:r w:rsidRPr="00C35A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TRIPHENA</w:t>
            </w:r>
            <w:r w:rsidRPr="00C35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5A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PARKIN</w:t>
            </w:r>
            <w:r w:rsidRPr="000C510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 </w:t>
            </w:r>
            <w:r w:rsidRPr="00C35A8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Fawkner</w:t>
            </w:r>
            <w:r w:rsidRPr="00C35A8D">
              <w:rPr>
                <w:rFonts w:ascii="Times New Roman" w:hAnsi="Times New Roman" w:cs="Times New Roman"/>
                <w:bCs/>
                <w:sz w:val="28"/>
                <w:szCs w:val="28"/>
              </w:rPr>
              <w:t>, 2009г</w:t>
            </w:r>
            <w:r w:rsidR="00C35A8D" w:rsidRPr="00C35A8D">
              <w:rPr>
                <w:rFonts w:ascii="Montserrat" w:hAnsi="Montserrat"/>
                <w:bCs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="00C35A8D" w:rsidRPr="00C35A8D">
              <w:rPr>
                <w:rFonts w:ascii="Times New Roman" w:hAnsi="Times New Roman" w:cs="Times New Roman"/>
                <w:bCs/>
                <w:sz w:val="28"/>
                <w:szCs w:val="28"/>
              </w:rPr>
              <w:t>Межвидовый гибрид. Цветы махровые, имеют очень теплый светло-розовый цвет, смешанный с кремово-желтым, почти как если бы они осыпались золотым свечением. Аромат мягкий и сладкий. Срок цветения ранний. Высота куста 10</w:t>
            </w:r>
            <w:r w:rsidR="00C35A8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C35A8D" w:rsidRPr="00C35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</w:t>
            </w:r>
            <w:r w:rsidR="00C35A8D" w:rsidRPr="00C35A8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C35A8D" w:rsidRPr="00C35A8D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d</w:t>
            </w:r>
            <w:r w:rsidR="00C35A8D" w:rsidRPr="00BC2E6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20-25 </w:t>
            </w:r>
            <w:r w:rsidR="00C35A8D" w:rsidRPr="00C35A8D">
              <w:rPr>
                <w:rFonts w:ascii="Times New Roman" w:hAnsi="Times New Roman" w:cs="Times New Roman"/>
                <w:bCs/>
                <w:sz w:val="32"/>
                <w:szCs w:val="32"/>
              </w:rPr>
              <w:t>см</w:t>
            </w:r>
          </w:p>
        </w:tc>
      </w:tr>
      <w:tr w:rsidR="00AF5244" w14:paraId="3AE9CD8E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2D960" w14:textId="77777777" w:rsidR="00AF5244" w:rsidRDefault="00AF5244" w:rsidP="00AF5244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9FDC8" w14:textId="60C83E7F" w:rsidR="00AF5244" w:rsidRDefault="00AF5244" w:rsidP="00AF5244">
            <w:pPr>
              <w:ind w:left="113"/>
            </w:pPr>
            <w:r w:rsidRPr="00C42452">
              <w:rPr>
                <w:b/>
                <w:sz w:val="30"/>
                <w:szCs w:val="30"/>
              </w:rPr>
              <w:t>Тонколистный красный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видовой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tenuifolia –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rubra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35A8D">
              <w:rPr>
                <w:rFonts w:ascii="Times New Roman" w:hAnsi="Times New Roman" w:cs="Times New Roman"/>
                <w:sz w:val="22"/>
                <w:szCs w:val="22"/>
              </w:rPr>
              <w:t xml:space="preserve"> Мелкие ,как у укропа листья,яркие красные цветы.Ранний срок цветения</w:t>
            </w:r>
          </w:p>
        </w:tc>
      </w:tr>
      <w:tr w:rsidR="00AF5244" w14:paraId="2FBD9DF3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F89A4" w14:textId="77777777" w:rsidR="00AF5244" w:rsidRDefault="00AF5244" w:rsidP="00AF5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363D" w14:textId="77777777" w:rsidR="00AF5244" w:rsidRDefault="00AF5244" w:rsidP="00AF5244">
            <w:pPr>
              <w:ind w:left="113"/>
            </w:pPr>
            <w:r w:rsidRPr="00B46C67">
              <w:rPr>
                <w:rFonts w:ascii="Times New Roman" w:hAnsi="Times New Roman" w:cs="Times New Roman"/>
                <w:b/>
                <w:sz w:val="32"/>
                <w:szCs w:val="32"/>
              </w:rPr>
              <w:t>Уайт Вингз</w:t>
            </w:r>
            <w:r w:rsidRPr="00B46C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(Hoogendoorn, 1949, Нидерланды) 90-30Рифленые белые лепестки собраны в изящные соцветия простой формы. Их размер удивляет, они достигают 30 см в диаметре! В центре бутона искрятся желтые тычинки. Куст высокий. Срок  средний.</w:t>
            </w:r>
          </w:p>
        </w:tc>
      </w:tr>
      <w:tr w:rsidR="00AF5244" w14:paraId="6AAC04C7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98968" w14:textId="77777777" w:rsidR="00AF5244" w:rsidRDefault="00273B68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3752" w14:textId="77777777" w:rsidR="00AF5244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Уфимск</w:t>
            </w:r>
            <w:r w:rsidR="008924BA">
              <w:rPr>
                <w:rFonts w:ascii="Times New Roman" w:hAnsi="Times New Roman" w:cs="Times New Roman"/>
                <w:b/>
                <w:sz w:val="32"/>
                <w:szCs w:val="32"/>
              </w:rPr>
              <w:t>ие Зори</w:t>
            </w:r>
            <w:r w:rsidR="00B25C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25CEB" w:rsidRPr="0058062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– </w:t>
            </w:r>
            <w:r w:rsidR="00B25CEB" w:rsidRPr="00580624">
              <w:rPr>
                <w:rFonts w:ascii="Times New Roman" w:hAnsi="Times New Roman" w:cs="Times New Roman"/>
                <w:bCs/>
                <w:sz w:val="28"/>
                <w:szCs w:val="28"/>
              </w:rPr>
              <w:t>Кравченко,Новикова 1960г</w:t>
            </w:r>
            <w:r w:rsidR="00580624" w:rsidRPr="00580624">
              <w:rPr>
                <w:rFonts w:ascii="Times New Roman" w:hAnsi="Times New Roman" w:cs="Times New Roman"/>
                <w:bCs/>
                <w:sz w:val="28"/>
                <w:szCs w:val="28"/>
              </w:rPr>
              <w:t>60-16 Махровый, розовидный, очень аккуратный бутон светло-розового,серебристого цвета. Среднепоздний</w:t>
            </w:r>
          </w:p>
        </w:tc>
      </w:tr>
      <w:tr w:rsidR="00AF5244" w14:paraId="3C5286CA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024C7" w14:textId="77777777" w:rsidR="00AF5244" w:rsidRDefault="00AF5244" w:rsidP="00AF52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711F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C202" w14:textId="77777777" w:rsidR="00AF5244" w:rsidRDefault="00AF5244" w:rsidP="00AF5244">
            <w:pPr>
              <w:ind w:left="113"/>
            </w:pPr>
            <w:r w:rsidRPr="00B46C67">
              <w:rPr>
                <w:rFonts w:ascii="Times New Roman" w:hAnsi="Times New Roman" w:cs="Times New Roman"/>
                <w:b/>
                <w:sz w:val="30"/>
                <w:szCs w:val="30"/>
              </w:rPr>
              <w:t>ФАЙЕРЛАЙТ</w:t>
            </w:r>
            <w:r w:rsidRPr="00B46C6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Saunders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1950, США).  Полумахровой или простой форм. Ярко - розовый, со вспышками </w:t>
            </w:r>
            <w:r w:rsidR="0058062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малинового. Ф=20 см. Н=70 см  Очень ранний </w:t>
            </w:r>
          </w:p>
        </w:tc>
      </w:tr>
      <w:tr w:rsidR="0043312A" w14:paraId="4632E0AE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9D8D6" w14:textId="77777777" w:rsidR="0043312A" w:rsidRDefault="006731EE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73B6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6156" w14:textId="1EDB129A" w:rsidR="0043312A" w:rsidRPr="00B46C67" w:rsidRDefault="0043312A" w:rsidP="00AF5244">
            <w:pPr>
              <w:ind w:left="11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Факел</w:t>
            </w:r>
            <w:r w:rsidR="00C35A8D" w:rsidRPr="00C35A8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C35A8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- </w:t>
            </w:r>
            <w:r w:rsidR="00C35A8D" w:rsidRPr="00C35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Фомичёва В.Ф., 1974  Цветок простой, диаметром 15 см, </w:t>
            </w:r>
            <w:r w:rsidR="008B3868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C35A8D" w:rsidRPr="00C35A8D">
              <w:rPr>
                <w:rFonts w:ascii="Times New Roman" w:hAnsi="Times New Roman" w:cs="Times New Roman"/>
                <w:bCs/>
                <w:sz w:val="28"/>
                <w:szCs w:val="28"/>
              </w:rPr>
              <w:t>ркий красный. Куст компактный, густой, высотой 60 смЛистья мелко рассечённые, яркие зелёные. Цветение в ранние сроки.</w:t>
            </w:r>
          </w:p>
        </w:tc>
      </w:tr>
      <w:tr w:rsidR="008924BA" w14:paraId="45CD5146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25525" w14:textId="77777777" w:rsidR="008924BA" w:rsidRDefault="008924BA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2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2F6E" w14:textId="2A19A8A8" w:rsidR="008924BA" w:rsidRPr="00B46C67" w:rsidRDefault="008924BA" w:rsidP="00AF5244">
            <w:pPr>
              <w:ind w:left="11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Фантазия</w:t>
            </w:r>
            <w:r w:rsidR="007B208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7B208C" w:rsidRPr="007B208C">
              <w:rPr>
                <w:rFonts w:ascii="Times New Roman" w:hAnsi="Times New Roman" w:cs="Times New Roman"/>
                <w:bCs/>
                <w:sz w:val="28"/>
                <w:szCs w:val="28"/>
              </w:rPr>
              <w:t>Скакодуб Л., 2014, 80-16 см.  Анемовидный. Внешние лепестки розовые, стаминодии розовые вперемешку с желтыми.Очень ароматный  Средний срок цветения</w:t>
            </w:r>
            <w:r w:rsidR="007B208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  <w:tr w:rsidR="00AF5244" w:rsidRPr="00AC5B63" w14:paraId="1E6D1003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3BAC0" w14:textId="1759D614" w:rsidR="00AF5244" w:rsidRDefault="005B4EB8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4D2A" w14:textId="45AAE985" w:rsidR="00AF5244" w:rsidRPr="00AC5B63" w:rsidRDefault="00AC5B63" w:rsidP="00AF5244">
            <w:pPr>
              <w:ind w:left="113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Флоренс</w:t>
            </w:r>
            <w:r w:rsidRPr="005B4EB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Эллис</w:t>
            </w:r>
            <w:r w:rsidRPr="005B4EB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5B4EB8">
              <w:rPr>
                <w:rFonts w:ascii="Times New Roman" w:hAnsi="Times New Roman" w:cs="Times New Roman"/>
                <w:b/>
                <w:sz w:val="30"/>
                <w:szCs w:val="30"/>
              </w:rPr>
              <w:t>«</w:t>
            </w:r>
            <w:r w:rsidRPr="00AC5B63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Florence</w:t>
            </w:r>
            <w:r w:rsidRPr="00AC5B6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 </w:t>
            </w:r>
            <w:r w:rsidRPr="00AC5B63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Ellis</w:t>
            </w:r>
            <w:r w:rsidRPr="005B4EB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» </w:t>
            </w:r>
            <w:r w:rsidRPr="005B4EB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Pr="005B4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5B4EB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Nichols</w:t>
            </w:r>
            <w:r w:rsidRPr="005B4EB8">
              <w:rPr>
                <w:rFonts w:ascii="Times New Roman" w:hAnsi="Times New Roman" w:cs="Times New Roman"/>
                <w:bCs/>
                <w:sz w:val="28"/>
                <w:szCs w:val="28"/>
              </w:rPr>
              <w:t>, 1938,</w:t>
            </w:r>
            <w:r w:rsidR="005B4EB8" w:rsidRPr="005B4EB8">
              <w:rPr>
                <w:rFonts w:ascii="OpensansRegular" w:hAnsi="OpensansRegular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B4EB8" w:rsidRPr="005B4EB8">
              <w:rPr>
                <w:rFonts w:ascii="Times New Roman" w:hAnsi="Times New Roman" w:cs="Times New Roman"/>
                <w:bCs/>
                <w:sz w:val="28"/>
                <w:szCs w:val="28"/>
              </w:rPr>
              <w:t>Махровый розовидный. Без запаха. Среднего срока цветения. Один из лучших розовых сортов. Цветок диаметром 18 см, плотный, светло-розовый, правильного симметричного сложения, с широкими лепестками. Очень красив в полуроспуске. Куст высотой 100 см. Цветёт обильно.</w:t>
            </w:r>
          </w:p>
        </w:tc>
      </w:tr>
      <w:tr w:rsidR="00AF5244" w14:paraId="3C6273F8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C0F11" w14:textId="77777777" w:rsidR="00AF5244" w:rsidRDefault="00AF5244" w:rsidP="00AF52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E00F" w14:textId="77777777" w:rsidR="00AF5244" w:rsidRDefault="00AF5244" w:rsidP="00AF5244">
            <w:pPr>
              <w:ind w:left="113"/>
            </w:pPr>
            <w:r w:rsidRPr="008924BA">
              <w:rPr>
                <w:rFonts w:ascii="Times New Roman" w:hAnsi="Times New Roman" w:cs="Times New Roman"/>
                <w:b/>
              </w:rPr>
              <w:t>ФЕСТИВА МАКСИМА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-(1851 Милле Франция) МР 20-100-РС цветок плотный белоснежный с редкими красными метками с необычайно приятным сильным ароматом, один из лучших белых срезочных сортов.</w:t>
            </w:r>
          </w:p>
        </w:tc>
      </w:tr>
      <w:tr w:rsidR="008924BA" w14:paraId="78AF2BA5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7C6BD" w14:textId="77777777" w:rsidR="008924BA" w:rsidRDefault="00273B68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00BBD" w14:textId="649FB7BD" w:rsidR="008924BA" w:rsidRPr="00B46C67" w:rsidRDefault="008924BA" w:rsidP="00AF5244">
            <w:pPr>
              <w:ind w:left="11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Фейтфул</w:t>
            </w:r>
            <w:r w:rsidRPr="00BC2E69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Дрим</w:t>
            </w:r>
            <w:r w:rsidR="005B4EB8" w:rsidRPr="00BC2E69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- </w:t>
            </w:r>
            <w:r w:rsidR="005B4EB8" w:rsidRPr="00BC2E69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5B4EB8" w:rsidRPr="00BC2E69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FAITHFUL</w:t>
            </w:r>
            <w:r w:rsidR="005B4EB8" w:rsidRPr="00BC2E69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 </w:t>
            </w:r>
            <w:r w:rsidR="005B4EB8" w:rsidRPr="00BC2E69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 xml:space="preserve">DREAM- </w:t>
            </w:r>
            <w:r w:rsidR="005B4EB8" w:rsidRPr="00BC2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Stanek, 2014  80-20</w:t>
            </w:r>
            <w:r w:rsidR="005B4EB8" w:rsidRPr="005B4EB8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="005B4EB8" w:rsidRPr="00BC2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5B4EB8" w:rsidRPr="00BC2E69">
              <w:rPr>
                <w:sz w:val="28"/>
                <w:szCs w:val="28"/>
                <w:lang w:val="en-US"/>
              </w:rPr>
              <w:t xml:space="preserve"> </w:t>
            </w:r>
            <w:r w:rsidR="005B4EB8" w:rsidRPr="005B4EB8">
              <w:rPr>
                <w:rFonts w:ascii="Times New Roman" w:hAnsi="Times New Roman" w:cs="Times New Roman"/>
                <w:sz w:val="28"/>
                <w:szCs w:val="28"/>
              </w:rPr>
              <w:t>Полумахровая ,махровая форма цветка. Хотя устоявшиеся растения могут давать полностью махровые цветы. Лососево-розовые цветы хорошо сохраняют цвет до тех пор, пока лепестки не опадут. По одному цветку на стебле. С редкими боковыми бутонами.</w:t>
            </w:r>
          </w:p>
        </w:tc>
      </w:tr>
      <w:tr w:rsidR="00AF5244" w14:paraId="6CADB594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A5EE9" w14:textId="77777777" w:rsidR="00AF5244" w:rsidRDefault="0014224A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0828" w14:textId="42A97268" w:rsidR="00AF5244" w:rsidRPr="00B46C67" w:rsidRDefault="008924BA" w:rsidP="00AF5244">
            <w:pPr>
              <w:ind w:left="11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Фестива Пикси</w:t>
            </w:r>
            <w:r w:rsidR="005B4EB8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  <w:r w:rsidR="005B4EB8" w:rsidRPr="005B4EB8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5B4EB8" w:rsidRPr="005B4EB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Festiva</w:t>
            </w:r>
            <w:r w:rsidR="005B4EB8" w:rsidRPr="005B4EB8">
              <w:rPr>
                <w:rFonts w:ascii="Times New Roman" w:hAnsi="Times New Roman" w:cs="Times New Roman"/>
                <w:b/>
                <w:sz w:val="30"/>
                <w:szCs w:val="30"/>
              </w:rPr>
              <w:t> Pixie </w:t>
            </w:r>
            <w:r w:rsidR="005B4EB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- </w:t>
            </w:r>
            <w:r w:rsidR="005B4EB8" w:rsidRPr="005B4EB8">
              <w:rPr>
                <w:rFonts w:ascii="Times New Roman" w:hAnsi="Times New Roman" w:cs="Times New Roman"/>
                <w:bCs/>
                <w:sz w:val="28"/>
                <w:szCs w:val="28"/>
              </w:rPr>
              <w:t>Klehm, 1986,</w:t>
            </w:r>
            <w:r w:rsidR="005B4EB8" w:rsidRPr="005B4EB8">
              <w:rPr>
                <w:rFonts w:ascii="OpensansRegular" w:hAnsi="OpensansRegular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B4EB8" w:rsidRPr="005B4EB8">
              <w:rPr>
                <w:rFonts w:ascii="Times New Roman" w:hAnsi="Times New Roman" w:cs="Times New Roman"/>
                <w:bCs/>
                <w:sz w:val="28"/>
                <w:szCs w:val="28"/>
              </w:rPr>
              <w:t>Махровый бомбовидный. Цветок диаметром 18 см, кремово-белый. На широких внешних лепестках шар из большого количества петалодий с красными редкими мазками. Листья тёмно-зелёные. Стебли крепкие. Высота 70 см. Срок цветения средний.</w:t>
            </w:r>
          </w:p>
        </w:tc>
      </w:tr>
      <w:tr w:rsidR="00AF5244" w14:paraId="5B41D7FF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BE0CE" w14:textId="0836145E" w:rsidR="00AF5244" w:rsidRDefault="00273B68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5A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2A5C" w14:textId="34838328" w:rsidR="00AF5244" w:rsidRDefault="0043312A" w:rsidP="00AF5244">
            <w:pPr>
              <w:ind w:left="11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Феликс Дзержинский</w:t>
            </w:r>
            <w:r w:rsidR="005B4EB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- </w:t>
            </w:r>
            <w:r w:rsidR="005B4EB8" w:rsidRPr="005B4EB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5B4EB8" w:rsidRPr="002F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Акимов М.И., 1969 60-15 см. </w:t>
            </w:r>
            <w:r w:rsidR="002F6149" w:rsidRPr="002F6149">
              <w:rPr>
                <w:rFonts w:ascii="Times New Roman" w:hAnsi="Times New Roman" w:cs="Times New Roman"/>
                <w:bCs/>
                <w:sz w:val="28"/>
                <w:szCs w:val="28"/>
              </w:rPr>
              <w:t>Цв. полностью махровый, шаровидный, плотный, тёмно-малиновый, темнее в глубине. Куст низкий (60). Цветение в средне-поздние сроки.</w:t>
            </w:r>
            <w:r w:rsidR="005B4EB8" w:rsidRPr="002F6149">
              <w:rPr>
                <w:rFonts w:ascii="Times New Roman" w:hAnsi="Times New Roman" w:cs="Times New Roman"/>
                <w:bCs/>
                <w:sz w:val="28"/>
                <w:szCs w:val="28"/>
              </w:rPr>
              <w:t>. Запах слабый.</w:t>
            </w:r>
          </w:p>
        </w:tc>
      </w:tr>
      <w:tr w:rsidR="00AF5244" w14:paraId="6C089A04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43E8" w14:textId="77777777" w:rsidR="00AF5244" w:rsidRDefault="00AF5244" w:rsidP="00AF5244"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CED5" w14:textId="77777777" w:rsidR="00AF5244" w:rsidRDefault="00AF5244" w:rsidP="00AF5244">
            <w: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 w:rsidRPr="00B46C67">
              <w:rPr>
                <w:b/>
                <w:sz w:val="30"/>
                <w:szCs w:val="30"/>
              </w:rPr>
              <w:t>Фэнси Фри</w:t>
            </w:r>
            <w:r w:rsidRPr="00B46C67">
              <w:rPr>
                <w:b/>
              </w:rPr>
              <w:t xml:space="preserve"> -</w:t>
            </w:r>
            <w:r>
              <w:t xml:space="preserve">Edward, 1951, Гибрид. Цветок японской формы, диаметром 12-14 см, оранжево-красный блестящий. Стаминодии такой же окраски с золотистым окаймлением. Куст компактный, высотой 70 см. Стебли прекрасные. Срок цветения средне-ранний </w:t>
            </w:r>
          </w:p>
        </w:tc>
      </w:tr>
      <w:tr w:rsidR="00AF5244" w14:paraId="0604C032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98716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25BF" w14:textId="77777777" w:rsidR="00AF5244" w:rsidRPr="003E7FD6" w:rsidRDefault="00AF5244" w:rsidP="00AF5244">
            <w:pPr>
              <w:rPr>
                <w:b/>
                <w:sz w:val="32"/>
                <w:szCs w:val="32"/>
              </w:rPr>
            </w:pPr>
            <w:r w:rsidRPr="003E7FD6">
              <w:rPr>
                <w:b/>
                <w:sz w:val="32"/>
                <w:szCs w:val="32"/>
              </w:rPr>
              <w:t>Фенси Ненси</w:t>
            </w:r>
            <w:r>
              <w:rPr>
                <w:b/>
                <w:sz w:val="32"/>
                <w:szCs w:val="32"/>
              </w:rPr>
              <w:t xml:space="preserve"> -</w:t>
            </w:r>
            <w:r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 xml:space="preserve"> Auten, 1944, США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Цветок японской формы, большой, чашевидный, исключительной чистоты и утончённости, лилово--розовый. Стаминодии могут быть бледно-розовые, тёмно-розовые и белые. Высота 75 см. Срок цветения средний.</w:t>
            </w:r>
          </w:p>
        </w:tc>
      </w:tr>
      <w:tr w:rsidR="00AF5244" w14:paraId="56D55CFB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DED4A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39C0" w14:textId="77777777" w:rsidR="00AF5244" w:rsidRPr="003B0F4D" w:rsidRDefault="00AF5244" w:rsidP="00AF52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3E7FD6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ФОЛК</w:t>
            </w:r>
            <w:r w:rsidRPr="003E7FD6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3E7FD6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АРТ</w:t>
            </w:r>
            <w:r w:rsidRPr="003E7FD6">
              <w:rPr>
                <w:rFonts w:ascii="Arial" w:hAnsi="Arial" w:cs="Arial"/>
                <w:color w:val="333333"/>
                <w:shd w:val="clear" w:color="auto" w:fill="FFFFFF"/>
              </w:rPr>
              <w:t>  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(Ланинг-Холлинсворт,2012, США) Гибрид. Простая форма цветка. Крупные широкие лепестки кремово-розового тона с ярко-розовыми пятнами у основания лепестков. Затем цвет светлеет почти до белого. Стебли толстые, прочные, куст раскидистый. Д=18см. Н=85см. Раннего срока цветения.</w:t>
            </w:r>
          </w:p>
        </w:tc>
      </w:tr>
      <w:tr w:rsidR="00AF5244" w14:paraId="5E8C5B26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E81E" w14:textId="77777777" w:rsidR="00AF5244" w:rsidRDefault="00AF5244" w:rsidP="00AF52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1A60E" w14:textId="77777777" w:rsidR="00AF5244" w:rsidRPr="00B46C67" w:rsidRDefault="00AF5244" w:rsidP="00AF5244">
            <w:pPr>
              <w:ind w:lef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Хари Ай Нин -</w:t>
            </w:r>
            <w:r>
              <w:rPr>
                <w:rFonts w:ascii="OpensansRegular" w:hAnsi="OpensansRegular"/>
                <w:color w:val="333333"/>
                <w:sz w:val="20"/>
                <w:szCs w:val="20"/>
              </w:rPr>
              <w:t>Babcock, 1929, США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Японского типа. 18см.Очень большие тёмно-красные наружные лепестки окружают центр из стаминодий с желтоватыми кончиками. На цветоносах по несколько бутонов. Высота 80-90 см. Срок цветения средний.</w:t>
            </w:r>
            <w:r>
              <w:rPr>
                <w:rFonts w:ascii="OpensansRegular" w:hAnsi="OpensansRegular"/>
                <w:color w:val="333333"/>
                <w:shd w:val="clear" w:color="auto" w:fill="FFFFFF"/>
              </w:rPr>
              <w:t xml:space="preserve"> Исторический </w:t>
            </w:r>
            <w:r w:rsidRPr="00FE10F9">
              <w:rPr>
                <w:rFonts w:ascii="OpensansRegular" w:hAnsi="OpensansRegular"/>
                <w:color w:val="333333"/>
                <w:shd w:val="clear" w:color="auto" w:fill="FFFFFF"/>
              </w:rPr>
              <w:t>пион.</w:t>
            </w:r>
          </w:p>
        </w:tc>
      </w:tr>
      <w:tr w:rsidR="00AF5244" w14:paraId="63504F32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1A881" w14:textId="77777777" w:rsidR="00AF5244" w:rsidRDefault="00CD5F52" w:rsidP="00AF52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A45AF" w14:textId="77777777" w:rsidR="00AF5244" w:rsidRDefault="00AF5244" w:rsidP="00AF5244">
            <w:pPr>
              <w:ind w:lef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Харизматик -</w:t>
            </w:r>
            <w:r w:rsidRPr="00F429CA">
              <w:rPr>
                <w:sz w:val="28"/>
                <w:szCs w:val="28"/>
              </w:rPr>
              <w:t xml:space="preserve"> </w:t>
            </w:r>
            <w:r w:rsidRPr="00F429CA">
              <w:rPr>
                <w:bCs/>
                <w:sz w:val="28"/>
                <w:szCs w:val="28"/>
              </w:rPr>
              <w:t xml:space="preserve">Krekler W.,Klehm R.,2003г, 60-15 Полумахровый чашевидный.Цветок Лучистый ярко-розовый, с намёком кораллового и с тёмно-розовым рыльцем.Куст, полу-карлик .Ранний                                                                                             </w:t>
            </w:r>
          </w:p>
        </w:tc>
      </w:tr>
      <w:tr w:rsidR="0043312A" w14:paraId="7763D4AD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1AF56" w14:textId="77777777" w:rsidR="0043312A" w:rsidRDefault="00273B68" w:rsidP="00AF52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6D74" w14:textId="7468AEF0" w:rsidR="0043312A" w:rsidRDefault="0043312A" w:rsidP="00AF5244">
            <w:pPr>
              <w:ind w:lef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Хай Мейбл</w:t>
            </w:r>
            <w:r w:rsidR="00F429CA" w:rsidRPr="00F429CA">
              <w:rPr>
                <w:rFonts w:ascii="OpensansRegular" w:hAnsi="OpensansRegular"/>
                <w:color w:val="7D7D7D"/>
                <w:sz w:val="27"/>
                <w:szCs w:val="27"/>
                <w:shd w:val="clear" w:color="auto" w:fill="FFFFFF"/>
              </w:rPr>
              <w:t xml:space="preserve"> </w:t>
            </w:r>
            <w:r w:rsidR="00F429CA">
              <w:rPr>
                <w:rFonts w:ascii="OpensansRegular" w:hAnsi="OpensansRegular"/>
                <w:color w:val="7D7D7D"/>
                <w:sz w:val="27"/>
                <w:szCs w:val="27"/>
                <w:shd w:val="clear" w:color="auto" w:fill="FFFFFF"/>
              </w:rPr>
              <w:t>-</w:t>
            </w:r>
            <w:r w:rsidR="00F429CA" w:rsidRPr="00F429CA">
              <w:rPr>
                <w:b/>
                <w:sz w:val="32"/>
                <w:szCs w:val="32"/>
              </w:rPr>
              <w:t> Hi Mabel</w:t>
            </w:r>
            <w:r w:rsidR="00F429CA" w:rsidRPr="00F429CA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F429CA" w:rsidRPr="00F429CA">
              <w:rPr>
                <w:rFonts w:ascii="OpensansRegular" w:hAnsi="OpensansRegular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="00F429CA" w:rsidRPr="00F429CA">
              <w:rPr>
                <w:sz w:val="28"/>
                <w:szCs w:val="28"/>
              </w:rPr>
              <w:t>Bockstoce, 1961, Цветок диаметром 16 см, полумахровый-махровый, очень яркий малиново-розовый, сверкающий. Часто виден центр, в котором маленькие лепестки смешиваются с тычинками. Листва прочная, ярко-зелёная. Очень стильный и примечательный сорт. Куст высотой 80-100 см. Срок цветения ранний.</w:t>
            </w:r>
          </w:p>
        </w:tc>
      </w:tr>
      <w:tr w:rsidR="00AF5244" w14:paraId="6B39FB6E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2F35F" w14:textId="77777777" w:rsidR="00AF5244" w:rsidRDefault="00C84E95" w:rsidP="00AF52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6D89" w14:textId="77777777" w:rsidR="00AF5244" w:rsidRDefault="00AF5244" w:rsidP="00AF5244">
            <w:pPr>
              <w:ind w:lef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Хай Фешн</w:t>
            </w:r>
            <w:r w:rsidR="0014224A" w:rsidRPr="0014224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14224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- </w:t>
            </w:r>
            <w:r w:rsidR="0014224A" w:rsidRPr="0014224A">
              <w:rPr>
                <w:bCs/>
                <w:sz w:val="28"/>
                <w:szCs w:val="28"/>
              </w:rPr>
              <w:t>Higt Fashion -Никольс-Уайльд, 1962г 80-18 Махровый полушаровидный, четыре ряда внешних лепестков, корона из укороченных узких лепестков, в центре хохолок; лепестки нерегулярные, придают форме взбитый вид. Розово — сиреневый, в центре с лиловым оттенком.Среднего срока</w:t>
            </w:r>
          </w:p>
        </w:tc>
      </w:tr>
      <w:tr w:rsidR="00AF5244" w14:paraId="3CF752C0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FA2EC" w14:textId="77777777" w:rsidR="00AF5244" w:rsidRDefault="005B54AC" w:rsidP="00AF52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5F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0A3C" w14:textId="77777777" w:rsidR="00AF5244" w:rsidRDefault="00AF5244" w:rsidP="00AF5244">
            <w:pPr>
              <w:ind w:lef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Харгрув Хадсон</w:t>
            </w:r>
            <w:r w:rsidRPr="00316625">
              <w:rPr>
                <w:bCs/>
              </w:rPr>
              <w:t>(Уайльд, 1948, США). Молочноцветковый. Махровый розовидный. Светло - розовый. Диаметр цветка - 20 см. Высота куста - 90 см. Запах слабый. Средний срок цветения.</w:t>
            </w:r>
          </w:p>
        </w:tc>
      </w:tr>
      <w:tr w:rsidR="00AF5244" w14:paraId="13AC5AB3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E5701" w14:textId="07FB0CC8" w:rsidR="00AF5244" w:rsidRDefault="0043312A" w:rsidP="00AF52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1A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B79A" w14:textId="3F925ECC" w:rsidR="00AF5244" w:rsidRDefault="0043312A" w:rsidP="00AF5244">
            <w:pPr>
              <w:ind w:lef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Хизер</w:t>
            </w:r>
            <w:r w:rsidR="00F429CA">
              <w:rPr>
                <w:b/>
                <w:sz w:val="32"/>
                <w:szCs w:val="32"/>
              </w:rPr>
              <w:t xml:space="preserve"> - </w:t>
            </w:r>
            <w:r w:rsidR="00F429CA" w:rsidRPr="00F429CA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F429CA" w:rsidRPr="00F429CA">
              <w:rPr>
                <w:b/>
                <w:bCs/>
                <w:sz w:val="32"/>
                <w:szCs w:val="32"/>
              </w:rPr>
              <w:t>Heather</w:t>
            </w:r>
            <w:r w:rsidR="00F429CA" w:rsidRPr="00F429CA">
              <w:rPr>
                <w:b/>
                <w:sz w:val="32"/>
                <w:szCs w:val="32"/>
              </w:rPr>
              <w:t> </w:t>
            </w:r>
            <w:r w:rsidR="00F429CA">
              <w:rPr>
                <w:b/>
                <w:sz w:val="32"/>
                <w:szCs w:val="32"/>
              </w:rPr>
              <w:t xml:space="preserve">- </w:t>
            </w:r>
            <w:r w:rsidR="00F429CA" w:rsidRPr="00F429CA">
              <w:rPr>
                <w:bCs/>
                <w:sz w:val="28"/>
                <w:szCs w:val="28"/>
              </w:rPr>
              <w:t>Холлинсворт, 2017, 70- 16 см.Полностью махровая форма цветка на крепких стеблях; один цветок на стебле, душистый. Цвет лепестков в абрикосовых оттенках, темнее при раскрытии и в глубине цветка, цвет бледнеет там, где подвергается воздействию солнечных лучей. Крайние лепестки округлые и чашевидные окружающие внутренние лепестки, среди которых виден узкий воротник тычинок. Среднего срока</w:t>
            </w:r>
          </w:p>
        </w:tc>
      </w:tr>
      <w:tr w:rsidR="00AF5244" w14:paraId="48086968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05101" w14:textId="77777777" w:rsidR="00AF5244" w:rsidRDefault="00AF5244" w:rsidP="00AF52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743F" w14:textId="77777777" w:rsidR="00AF5244" w:rsidRDefault="00AF5244" w:rsidP="00AF5244">
            <w:pPr>
              <w:ind w:lef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Хрустальный перезвон   </w:t>
            </w:r>
            <w:r w:rsidRPr="00064E1C">
              <w:rPr>
                <w:sz w:val="28"/>
                <w:szCs w:val="28"/>
              </w:rPr>
              <w:t>Скакодуб Л.20-90 простой формы двурядный,нежно-белые буквально шелковые лепестки изящно сложены.Много боковых бутонов,продолжительное цветение</w:t>
            </w:r>
          </w:p>
        </w:tc>
      </w:tr>
      <w:tr w:rsidR="00AF5244" w14:paraId="65FC76D6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0906E" w14:textId="77777777" w:rsidR="00AF5244" w:rsidRDefault="00AF5244" w:rsidP="00AF52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170AD" w14:textId="77777777" w:rsidR="00AF5244" w:rsidRDefault="00AF5244" w:rsidP="00AF5244">
            <w:pPr>
              <w:ind w:left="113"/>
            </w:pPr>
            <w:r w:rsidRPr="00B46C67">
              <w:rPr>
                <w:rFonts w:ascii="Times New Roman" w:hAnsi="Times New Roman" w:cs="Times New Roman"/>
                <w:b/>
                <w:sz w:val="36"/>
                <w:szCs w:val="36"/>
              </w:rPr>
              <w:t>Чарльз Уайт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-Klehm, 1951,</w:t>
            </w:r>
            <w:r>
              <w:rPr>
                <w:rFonts w:ascii="Times New Roman" w:hAnsi="Times New Roman" w:cs="Times New Roman"/>
              </w:rPr>
              <w:t xml:space="preserve">Махровый шаровидный. Цветок изящной формы, огромный, с закручивающимися лепестками, белый с оттенками жёлтого. Ранний. Высота 120 см. Классический белый пион для срезки. Аромат лёгкий. </w:t>
            </w:r>
          </w:p>
        </w:tc>
      </w:tr>
      <w:tr w:rsidR="00AF5244" w14:paraId="2A7DAD72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7CF5A" w14:textId="77777777" w:rsidR="00AF5244" w:rsidRDefault="00AF5244" w:rsidP="00AF52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2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A80D8" w14:textId="77777777" w:rsidR="00AF5244" w:rsidRDefault="00AF5244" w:rsidP="00AF5244">
            <w:pPr>
              <w:ind w:left="113"/>
            </w:pPr>
            <w:r w:rsidRPr="00B46C67">
              <w:rPr>
                <w:rFonts w:ascii="Times New Roman" w:hAnsi="Times New Roman" w:cs="Times New Roman"/>
                <w:b/>
                <w:sz w:val="36"/>
                <w:szCs w:val="36"/>
              </w:rPr>
              <w:t>Чиф Вапелло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4E1C">
              <w:rPr>
                <w:sz w:val="28"/>
                <w:szCs w:val="28"/>
              </w:rPr>
              <w:t>Smith, 1971,Цветок махровый, крупный ,до 20 см блестящий, насыщенно рубиново-коричнево-красный. Стебли прямые, стойкие,бордовые,весной бордовая и листва. Высота 85 см. Срок цветения средний</w:t>
            </w:r>
            <w:r>
              <w:t xml:space="preserve"> </w:t>
            </w:r>
          </w:p>
        </w:tc>
      </w:tr>
      <w:tr w:rsidR="00AF5244" w14:paraId="21831FBF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3B320" w14:textId="77777777" w:rsidR="00AF5244" w:rsidRDefault="00127D77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4E1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9BC2" w14:textId="77777777" w:rsidR="00AF5244" w:rsidRPr="00B46C67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Чиф Джастис</w:t>
            </w:r>
            <w:r w:rsidR="0014224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</w:t>
            </w:r>
            <w:r w:rsidR="00064E1C" w:rsidRPr="00064E1C">
              <w:rPr>
                <w:rFonts w:ascii="Arial" w:hAnsi="Arial" w:cs="Arial"/>
                <w:color w:val="147258"/>
                <w:sz w:val="23"/>
                <w:szCs w:val="23"/>
                <w:shd w:val="clear" w:color="auto" w:fill="E8FDEA"/>
              </w:rPr>
              <w:t xml:space="preserve"> </w:t>
            </w:r>
            <w:r w:rsidR="00064E1C" w:rsidRPr="00064E1C">
              <w:rPr>
                <w:rFonts w:ascii="Times New Roman" w:hAnsi="Times New Roman" w:cs="Times New Roman"/>
                <w:bCs/>
                <w:sz w:val="28"/>
                <w:szCs w:val="28"/>
              </w:rPr>
              <w:t>Auten, 1941, 70-16 Полумахровый,</w:t>
            </w:r>
            <w:r w:rsidR="0014224A" w:rsidRPr="00064E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красный с крупными желтыми тычинками на длинных красных нитях</w:t>
            </w:r>
            <w:r w:rsidR="00064E1C" w:rsidRPr="00064E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Средний</w:t>
            </w:r>
          </w:p>
        </w:tc>
      </w:tr>
      <w:tr w:rsidR="00AF5244" w:rsidRPr="00DF0F26" w14:paraId="76246190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593B1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4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B4B5" w14:textId="77777777" w:rsidR="00AF5244" w:rsidRPr="00DF0F26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Честин</w:t>
            </w:r>
            <w:r w:rsidRPr="00DF0F2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Гоуди</w:t>
            </w:r>
            <w:r w:rsidRPr="00DF0F2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F0F2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Chestine </w:t>
            </w:r>
            <w:r w:rsidRPr="00DF0F2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Gowdy</w:t>
            </w:r>
            <w:r w:rsidRPr="00DF0F2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Brand</w:t>
            </w:r>
            <w:r w:rsidRPr="00DF0F2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 1913)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 Махровый,корончатый, с высоким центром. Ярко-розовый ,есть кремовый воротник вокруг центра , что придает двухцветный эффект; у некоторых из розовых лепестков в центре есть красные ободки.Куст с прочными стеблями. В=70см.Д=16см</w:t>
            </w:r>
            <w:r>
              <w:rPr>
                <w:rFonts w:ascii="OpensansRegular" w:hAnsi="OpensansRegular"/>
                <w:color w:val="333333"/>
                <w:shd w:val="clear" w:color="auto" w:fill="FFFFFF"/>
              </w:rPr>
              <w:t xml:space="preserve"> Исторический </w:t>
            </w:r>
            <w:r w:rsidRPr="00FE10F9">
              <w:rPr>
                <w:rFonts w:ascii="OpensansRegular" w:hAnsi="OpensansRegular"/>
                <w:color w:val="333333"/>
                <w:shd w:val="clear" w:color="auto" w:fill="FFFFFF"/>
              </w:rPr>
              <w:t>пион.</w:t>
            </w:r>
          </w:p>
        </w:tc>
      </w:tr>
      <w:tr w:rsidR="00AF5244" w:rsidRPr="00316625" w14:paraId="01194A44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BB09" w14:textId="77777777" w:rsidR="00AF5244" w:rsidRDefault="00273B68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D5F5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2D80" w14:textId="77777777" w:rsidR="00AF5244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Чингиз-Хан</w:t>
            </w:r>
            <w:r w:rsidRPr="0031662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 </w:t>
            </w:r>
            <w:r w:rsidRPr="00316625">
              <w:rPr>
                <w:rFonts w:ascii="Times New Roman" w:hAnsi="Times New Roman" w:cs="Times New Roman"/>
                <w:bCs/>
              </w:rPr>
              <w:t>Л.С. Новикова, Л.Н. Миронова, А.А. Реут 2011г 70-15  Цветки полумахровые, темно-вишневой окраски с ароматом Средний срок цветения.Эффектный.Редкий.</w:t>
            </w:r>
          </w:p>
        </w:tc>
      </w:tr>
      <w:tr w:rsidR="00AF5244" w14:paraId="069CA751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2C01C" w14:textId="77777777" w:rsidR="00AF5244" w:rsidRDefault="00AF5244" w:rsidP="00AF52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0CEDD" w14:textId="77777777" w:rsidR="00AF5244" w:rsidRDefault="00AF5244" w:rsidP="00AF5244">
            <w:pPr>
              <w:ind w:left="113"/>
            </w:pPr>
            <w:r w:rsidRPr="00B46C67">
              <w:rPr>
                <w:rFonts w:ascii="Times New Roman" w:hAnsi="Times New Roman" w:cs="Times New Roman"/>
                <w:b/>
                <w:sz w:val="36"/>
                <w:szCs w:val="36"/>
              </w:rPr>
              <w:t>Чипева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-(Murawska A., 1943, США).Махровый корончатый. Тёмно - ярко - красный. Выделяются тычинки. Жизнестойкий. Ф=15 см.. Н=100 см.. Средний срок цветения.</w:t>
            </w:r>
          </w:p>
        </w:tc>
      </w:tr>
      <w:tr w:rsidR="0043312A" w14:paraId="303BF932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B764A" w14:textId="77777777" w:rsidR="0043312A" w:rsidRDefault="0043312A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C0A3" w14:textId="7733C381" w:rsidR="0043312A" w:rsidRPr="00B46C67" w:rsidRDefault="0043312A" w:rsidP="00AF5244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Шарло</w:t>
            </w:r>
            <w:r w:rsidR="00F429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F429CA" w:rsidRPr="00F429C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F429CA" w:rsidRPr="00F429CA">
              <w:rPr>
                <w:rFonts w:ascii="Times New Roman" w:hAnsi="Times New Roman" w:cs="Times New Roman"/>
                <w:b/>
                <w:sz w:val="32"/>
                <w:szCs w:val="32"/>
              </w:rPr>
              <w:t>Scharlo</w:t>
            </w:r>
            <w:r w:rsidR="00F429CA" w:rsidRPr="00F429CA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F429CA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- </w:t>
            </w:r>
            <w:r w:rsidR="00F429CA" w:rsidRPr="00931A2E">
              <w:rPr>
                <w:rFonts w:ascii="Times New Roman" w:hAnsi="Times New Roman" w:cs="Times New Roman"/>
                <w:bCs/>
              </w:rPr>
              <w:t>Doriat, 1924.</w:t>
            </w:r>
            <w:r w:rsidR="00F27AFA" w:rsidRPr="00931A2E">
              <w:rPr>
                <w:rFonts w:ascii="Trebuchet MS" w:hAnsi="Trebuchet MS"/>
                <w:bCs/>
                <w:color w:val="000000"/>
                <w:bdr w:val="none" w:sz="0" w:space="0" w:color="auto" w:frame="1"/>
                <w:shd w:val="clear" w:color="auto" w:fill="E9E9E9"/>
              </w:rPr>
              <w:t xml:space="preserve"> </w:t>
            </w:r>
            <w:r w:rsidR="00F27AFA" w:rsidRPr="00931A2E">
              <w:rPr>
                <w:rFonts w:ascii="Times New Roman" w:hAnsi="Times New Roman" w:cs="Times New Roman"/>
                <w:bCs/>
              </w:rPr>
              <w:t>махровый - сиренево-розовый. Высокий с изящно изгибающимися стеблями. Этот большой серебристый сиренево-розовый пион со светящимся центром красновато-карминного оттенка делает ландшафт очень ценным. Сильные стебли. Средний срок цветения.</w:t>
            </w:r>
          </w:p>
        </w:tc>
      </w:tr>
      <w:tr w:rsidR="00AF5244" w14:paraId="4340595D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3ADB0" w14:textId="77777777" w:rsidR="00AF5244" w:rsidRDefault="00AF5244" w:rsidP="00AF5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AE717" w14:textId="77777777" w:rsidR="00AF5244" w:rsidRDefault="00AF5244" w:rsidP="00AF5244">
            <w:pPr>
              <w:ind w:left="113"/>
            </w:pPr>
            <w:r w:rsidRPr="00B46C67">
              <w:rPr>
                <w:rFonts w:ascii="Times New Roman" w:hAnsi="Times New Roman" w:cs="Times New Roman"/>
                <w:b/>
                <w:sz w:val="32"/>
                <w:szCs w:val="32"/>
              </w:rPr>
              <w:t>Шоу Гёрл-</w:t>
            </w:r>
            <w:r>
              <w:t>Hollingsworth, 1984</w:t>
            </w:r>
            <w:r>
              <w:rPr>
                <w:sz w:val="21"/>
                <w:szCs w:val="21"/>
              </w:rPr>
              <w:t xml:space="preserve"> Гибрид. Цветок великолепной японской-анемоновидной формы. Яркие розовые внешние лепестки окружают центр из широких сливочно-жёлтых петалодий. В центре могут быть розовые лепестки. Листья большие, тёмно-зелёные. Стебли крепкие. Высота 90 см. Срок цветения средне-ранний. </w:t>
            </w:r>
          </w:p>
        </w:tc>
      </w:tr>
      <w:tr w:rsidR="00AF5244" w14:paraId="07B23C0B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10FDE" w14:textId="77777777" w:rsidR="00AF5244" w:rsidRDefault="00AF5244" w:rsidP="00AF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A6B47" w14:textId="77777777" w:rsidR="00AF5244" w:rsidRDefault="00AF5244" w:rsidP="00AF5244">
            <w:pPr>
              <w:ind w:left="113"/>
            </w:pPr>
            <w:r w:rsidRPr="00B46C67">
              <w:rPr>
                <w:rFonts w:ascii="Times New Roman" w:hAnsi="Times New Roman" w:cs="Times New Roman"/>
                <w:b/>
                <w:sz w:val="28"/>
                <w:szCs w:val="28"/>
              </w:rPr>
              <w:t>ЭЛЛЕН КАУЛИ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-(1940 Сандерс США) АГ 15-80-РС полумахровый 5-рядный чашевидный с закрытым центром, не теряет форму до конца цветения, яркий малиново-алый, позже- светящийся – ярко-кораллово-розовый, устойчивый, запах сильный, оригинальный. Великолепный сорт!</w:t>
            </w:r>
          </w:p>
        </w:tc>
      </w:tr>
      <w:tr w:rsidR="0043312A" w14:paraId="2BE15290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61CC7" w14:textId="77777777" w:rsidR="0043312A" w:rsidRDefault="00273B68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3312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F3A1" w14:textId="52CF0592" w:rsidR="0043312A" w:rsidRPr="00450A0A" w:rsidRDefault="0043312A" w:rsidP="00450A0A">
            <w:pPr>
              <w:ind w:left="113"/>
              <w:rPr>
                <w:bCs/>
              </w:rPr>
            </w:pPr>
            <w:r w:rsidRPr="0043312A">
              <w:rPr>
                <w:rFonts w:ascii="Times New Roman" w:hAnsi="Times New Roman" w:cs="Times New Roman"/>
                <w:b/>
                <w:sz w:val="32"/>
                <w:szCs w:val="32"/>
              </w:rPr>
              <w:t>Элиза Ланди</w:t>
            </w:r>
            <w:r w:rsidR="00F27AFA" w:rsidRPr="00F27AFA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F27AFA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- </w:t>
            </w:r>
            <w:r w:rsidR="00F27AFA" w:rsidRPr="00F27A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Eliza</w:t>
            </w:r>
            <w:r w:rsidR="00F27AFA" w:rsidRPr="00F27AFA">
              <w:rPr>
                <w:rFonts w:ascii="Times New Roman" w:hAnsi="Times New Roman" w:cs="Times New Roman"/>
                <w:b/>
                <w:sz w:val="32"/>
                <w:szCs w:val="32"/>
              </w:rPr>
              <w:t> Lundy</w:t>
            </w:r>
            <w:r w:rsidR="00F27AFA" w:rsidRPr="00F27AFA">
              <w:rPr>
                <w:rFonts w:ascii="Roboto" w:hAnsi="Roboto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F27AFA">
              <w:rPr>
                <w:rFonts w:ascii="Roboto" w:hAnsi="Roboto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="00F27AFA" w:rsidRPr="00F27AFA">
              <w:rPr>
                <w:bCs/>
              </w:rPr>
              <w:t>Ранне-среднего срока цветения. Высота 50 см. Махровые бомбовидные цветки среднего размера насыщенного ало-красного цвета на растении высотой не более 50 -60см. и диаметр 12см</w:t>
            </w:r>
            <w:r w:rsidR="00F27AFA" w:rsidRPr="00F27AFA">
              <w:rPr>
                <w:rFonts w:ascii="Times New Roman" w:hAnsi="Times New Roman" w:cs="Times New Roman"/>
                <w:bCs/>
              </w:rPr>
              <w:t>Среди красных махровых пионов это единственный сорт с таким маленьким ростом.</w:t>
            </w:r>
            <w:r w:rsidR="00F27AFA" w:rsidRPr="00F27AFA">
              <w:rPr>
                <w:rFonts w:ascii="Times New Roman" w:hAnsi="Times New Roman" w:cs="Times New Roman"/>
                <w:bCs/>
              </w:rPr>
              <w:br/>
              <w:t>Пион «Элиза Ланди» получил награду Американского общества пионов в 2011 году.</w:t>
            </w:r>
          </w:p>
        </w:tc>
      </w:tr>
      <w:tr w:rsidR="00AF5244" w14:paraId="59AF9AC4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92784" w14:textId="77777777" w:rsidR="00AF5244" w:rsidRDefault="00AF5244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DE8E" w14:textId="77777777" w:rsidR="00AF5244" w:rsidRPr="00B46C67" w:rsidRDefault="00AF5244" w:rsidP="00AF5244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Эрли Дейбрик - </w:t>
            </w:r>
            <w:r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>Saunders, 1949, США 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Гибрид. Простой. Цветок диаметром 14 см, цвета слоновой кости с размытым розовым румянцем, иногда с бледно-абрикосовым оттенком. Пестики опушённые, светло-зелёные с яркими розовыми рыльцами. Тычиночные нити белые, в основании фиолетовые. Срок цветения очень ранний. Высота 70 см.</w:t>
            </w:r>
          </w:p>
        </w:tc>
      </w:tr>
      <w:tr w:rsidR="00AF5244" w14:paraId="37958FE2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13F59" w14:textId="77777777" w:rsidR="00AF5244" w:rsidRDefault="005B54AC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524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8139F" w14:textId="489C5088" w:rsidR="00AF5244" w:rsidRPr="00F27AFA" w:rsidRDefault="0043312A" w:rsidP="00F27AFA">
            <w:pPr>
              <w:ind w:lef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Эльза</w:t>
            </w:r>
            <w:r w:rsidRPr="00F27A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Сасс</w:t>
            </w:r>
            <w:r w:rsidR="00AF5244" w:rsidRPr="00F27AFA">
              <w:rPr>
                <w:rFonts w:ascii="Times New Roman" w:hAnsi="Times New Roman" w:cs="Times New Roman"/>
              </w:rPr>
              <w:t xml:space="preserve"> </w:t>
            </w:r>
            <w:r w:rsidR="00F27AFA" w:rsidRPr="00F27AFA">
              <w:rPr>
                <w:rFonts w:ascii="Times New Roman" w:hAnsi="Times New Roman" w:cs="Times New Roman"/>
              </w:rPr>
              <w:t>-"</w:t>
            </w:r>
            <w:r w:rsidR="00F27AFA" w:rsidRPr="00F27AF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Elsa</w:t>
            </w:r>
            <w:r w:rsidR="00F27AFA" w:rsidRPr="00F27AF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 </w:t>
            </w:r>
            <w:r w:rsidR="00F27AFA" w:rsidRPr="00F27AF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Sass</w:t>
            </w:r>
            <w:r w:rsidR="00F27AFA" w:rsidRPr="00F27AFA">
              <w:t xml:space="preserve"> </w:t>
            </w:r>
            <w:r w:rsidR="00F27AFA" w:rsidRPr="00F27A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ab/>
            </w:r>
            <w:r w:rsidR="00F27AFA" w:rsidRPr="00931A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Sass</w:t>
            </w:r>
            <w:r w:rsidR="00F27AFA" w:rsidRPr="00931A2E">
              <w:rPr>
                <w:rFonts w:ascii="Times New Roman" w:hAnsi="Times New Roman" w:cs="Times New Roman"/>
                <w:sz w:val="22"/>
                <w:szCs w:val="22"/>
              </w:rPr>
              <w:t>, 1930</w:t>
            </w:r>
            <w:r w:rsidR="00F27AFA" w:rsidRPr="00931A2E">
              <w:rPr>
                <w:rFonts w:ascii="OpensansRegular" w:hAnsi="OpensansRegular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F27AFA" w:rsidRPr="00931A2E">
              <w:rPr>
                <w:rFonts w:ascii="Times New Roman" w:hAnsi="Times New Roman" w:cs="Times New Roman"/>
                <w:sz w:val="22"/>
                <w:szCs w:val="22"/>
              </w:rPr>
              <w:t>Махровый розовидный. Цветок идеального сложения, диаметром 18 см, плотный, кремово-белый с розовым оттенком и желтоватым насыщением от центра. Все лепестки крупные. Аромат приятный</w:t>
            </w:r>
            <w:r w:rsidR="00F27AFA" w:rsidRPr="00931A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="00F27AFA" w:rsidRPr="00931A2E">
              <w:rPr>
                <w:rFonts w:ascii="Times New Roman" w:hAnsi="Times New Roman" w:cs="Times New Roman"/>
                <w:sz w:val="22"/>
                <w:szCs w:val="22"/>
              </w:rPr>
              <w:t>Высота 70-90 см. Листья тёмно-зелёные, крупные, блестящие. Стебли прочные. Позднего срока цветения.</w:t>
            </w:r>
          </w:p>
        </w:tc>
      </w:tr>
      <w:tr w:rsidR="00AF5244" w14:paraId="2B57B5FC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D91C3" w14:textId="77777777" w:rsidR="00AF5244" w:rsidRDefault="00AF5244" w:rsidP="00AF5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DCAE" w14:textId="77777777" w:rsidR="00AF5244" w:rsidRDefault="00AF5244" w:rsidP="00AF5244">
            <w:pPr>
              <w:ind w:left="113"/>
            </w:pPr>
            <w:r w:rsidRPr="00B46C67">
              <w:rPr>
                <w:rFonts w:ascii="Times New Roman" w:hAnsi="Times New Roman" w:cs="Times New Roman"/>
                <w:b/>
                <w:sz w:val="32"/>
                <w:szCs w:val="32"/>
              </w:rPr>
              <w:t>Эрли Скаут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Auten, 1952) 14-50см.Один из самых ранних</w:t>
            </w:r>
            <w:r>
              <w:rPr>
                <w:rStyle w:val="apple-converted-space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пионов. Лепестки</w:t>
            </w:r>
            <w:r>
              <w:rPr>
                <w:rStyle w:val="apple-converted-space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обладают насыщенным темно-красным оттенком.</w:t>
            </w:r>
          </w:p>
        </w:tc>
      </w:tr>
      <w:tr w:rsidR="00AF5244" w14:paraId="4AAB01F6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D55EB" w14:textId="77777777" w:rsidR="00AF5244" w:rsidRDefault="00C84E95" w:rsidP="00AF52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F524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5FC40" w14:textId="77777777" w:rsidR="00AF5244" w:rsidRPr="00B46C67" w:rsidRDefault="00AF5244" w:rsidP="00AF5244">
            <w:pPr>
              <w:ind w:lef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Эвенинг Стар- </w:t>
            </w:r>
            <w:r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 xml:space="preserve">Sass, 1937, США 17/80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Махровый розовидный. Цветок крупный, отличной формы, светящийся белый, иногда с красной каймой на некоторых лепестках. Срок цветения поздний.</w:t>
            </w:r>
          </w:p>
        </w:tc>
      </w:tr>
      <w:tr w:rsidR="00AF5244" w14:paraId="6593823A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704A0" w14:textId="08AFAEDA" w:rsidR="00AF5244" w:rsidRDefault="00F27AFA" w:rsidP="00AF52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452C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21D3" w14:textId="77777777" w:rsidR="00AF5244" w:rsidRDefault="00AF5244" w:rsidP="00AF5244">
            <w:pPr>
              <w:ind w:lef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Эрли Кенари</w:t>
            </w:r>
            <w:r w:rsidR="008452C7">
              <w:rPr>
                <w:b/>
                <w:sz w:val="32"/>
                <w:szCs w:val="32"/>
              </w:rPr>
              <w:t xml:space="preserve"> -</w:t>
            </w:r>
            <w:r w:rsidR="008452C7" w:rsidRPr="008452C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452C7" w:rsidRPr="008452C7">
              <w:rPr>
                <w:sz w:val="28"/>
                <w:szCs w:val="28"/>
              </w:rPr>
              <w:t>Early Canary -Холингсворт 2015г 70-18 один крупный цветок , с мягким ароматом , на стебле. Открывается светло-желтым с кремовой подсветкой  Крайние лепестки округлены. Срреднеранний</w:t>
            </w:r>
          </w:p>
        </w:tc>
      </w:tr>
      <w:tr w:rsidR="00AF5244" w14:paraId="63A6A36C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7DE88" w14:textId="77777777" w:rsidR="00AF5244" w:rsidRDefault="009A3DB3" w:rsidP="00AF52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AF524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0416" w14:textId="77777777" w:rsidR="00AF5244" w:rsidRPr="00B46C67" w:rsidRDefault="00AF5244" w:rsidP="00AF5244">
            <w:pPr>
              <w:ind w:lef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Юбилейный -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(Краснова Н.С., 1959, СССР) Гр. Lactiflora Цветок махровый, розовидный, очень крупный, (Ф - 20 см), плоский, с широкими лепестками, светло - розовый, с жёлтым основанием внутри, позднее почти белый. Легкий приятный аромат.Среднепоздний</w:t>
            </w:r>
          </w:p>
        </w:tc>
      </w:tr>
      <w:tr w:rsidR="00AF5244" w14:paraId="5D53BEB7" w14:textId="77777777" w:rsidTr="00162932"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84180" w14:textId="77777777" w:rsidR="00AF5244" w:rsidRDefault="00AF5244" w:rsidP="00AF52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881E" w14:textId="77777777" w:rsidR="00AF5244" w:rsidRDefault="00AF5244" w:rsidP="00AF5244">
            <w:pPr>
              <w:ind w:lef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Юлишка (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Juliska.) Bremer, 2013, 20-80  Очень большие светло-розовые сильно махровые цветы,От края лепестка до центра бутона цвет меняется от светло-розового до темного – довольно впечатляющий эффект. приятный аромат Лепестки цветов не очень однородны по морфологии, что дает очень мощную харизму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пиону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'Juliska'. Не требуют подпорок, хороши в срезке. </w:t>
            </w:r>
          </w:p>
        </w:tc>
      </w:tr>
      <w:tr w:rsidR="00AF5244" w14:paraId="761E31F7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847D2" w14:textId="77777777" w:rsidR="00AF5244" w:rsidRDefault="00AF5244" w:rsidP="00AF5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83F38" w14:textId="77777777" w:rsidR="00AF5244" w:rsidRDefault="00AF5244" w:rsidP="00AF5244">
            <w:pPr>
              <w:ind w:left="113"/>
            </w:pPr>
            <w:r w:rsidRPr="00B46C67">
              <w:rPr>
                <w:rFonts w:ascii="Times New Roman" w:hAnsi="Times New Roman" w:cs="Times New Roman"/>
                <w:b/>
                <w:sz w:val="32"/>
                <w:szCs w:val="32"/>
              </w:rPr>
              <w:t>Цитерия</w:t>
            </w:r>
            <w:r w:rsidRPr="00B46C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Saunders, 1960, США Полумахровый, трёх-пятирядный. Цветок диаметром 16 см, светящийся насыщенно-розово-красный, позднее светлеет до лососёво-розового Идеальная форма цветка.65см высота</w:t>
            </w:r>
          </w:p>
        </w:tc>
      </w:tr>
      <w:tr w:rsidR="00AF5244" w14:paraId="1F3986C2" w14:textId="77777777" w:rsidTr="00162932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FBCC6" w14:textId="77777777" w:rsidR="00AF5244" w:rsidRDefault="00273B68" w:rsidP="00A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F56E" w14:textId="46DB78CC" w:rsidR="00AF5244" w:rsidRPr="00B46C67" w:rsidRDefault="0043312A" w:rsidP="00AF5244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Яблочкина</w:t>
            </w:r>
            <w:r w:rsidR="00450A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</w:t>
            </w:r>
            <w:r w:rsidR="00450A0A" w:rsidRPr="00450A0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50A0A" w:rsidRPr="005213E9">
              <w:rPr>
                <w:rFonts w:ascii="Times New Roman" w:hAnsi="Times New Roman" w:cs="Times New Roman"/>
                <w:bCs/>
              </w:rPr>
              <w:t>Сосновец А.А., 1960, Высота куста до 90 см. Листья крупные, тёмно-зелёные, доли широкие, удлинённые, заострённые. Цветы крупные, диаметром до  18 см, густомахровые, достаточно плотные, розовидные. Окраска цветов тёмно-сиренево-розовая, выгорающая до светло-сиренево-розовой. Сорт универсального назначения, среднего срока цветения</w:t>
            </w:r>
            <w:r w:rsidR="00450A0A" w:rsidRPr="00450A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7CF37573" w14:textId="77777777" w:rsidR="00F07EB4" w:rsidRPr="004B7441" w:rsidRDefault="00F07EB4">
      <w:pPr>
        <w:jc w:val="center"/>
        <w:rPr>
          <w:rFonts w:ascii="Times New Roman" w:hAnsi="Times New Roman" w:cs="Times New Roman"/>
          <w:sz w:val="32"/>
          <w:szCs w:val="32"/>
        </w:rPr>
      </w:pPr>
      <w:r w:rsidRPr="004B7441">
        <w:rPr>
          <w:rFonts w:ascii="Times New Roman" w:hAnsi="Times New Roman" w:cs="Times New Roman"/>
          <w:sz w:val="32"/>
          <w:szCs w:val="32"/>
        </w:rPr>
        <w:t>УСЛОВНЫЕ ОБОЗНАЧЕНИЯ:</w:t>
      </w:r>
    </w:p>
    <w:p w14:paraId="22EDA6BA" w14:textId="77777777" w:rsidR="00F07EB4" w:rsidRPr="004B7441" w:rsidRDefault="00F07EB4">
      <w:pPr>
        <w:rPr>
          <w:rFonts w:ascii="Times New Roman" w:hAnsi="Times New Roman" w:cs="Times New Roman"/>
          <w:sz w:val="32"/>
          <w:szCs w:val="32"/>
        </w:rPr>
      </w:pPr>
      <w:r w:rsidRPr="004B7441">
        <w:rPr>
          <w:rFonts w:ascii="Times New Roman" w:hAnsi="Times New Roman" w:cs="Times New Roman"/>
          <w:sz w:val="32"/>
          <w:szCs w:val="32"/>
        </w:rPr>
        <w:t xml:space="preserve">Цена указана за одну стандартную деленку с 2-3 почками( чаще больше).Заказы принимаем до </w:t>
      </w:r>
      <w:r w:rsidR="00540581" w:rsidRPr="004B7441">
        <w:rPr>
          <w:rFonts w:ascii="Times New Roman" w:hAnsi="Times New Roman" w:cs="Times New Roman"/>
          <w:sz w:val="32"/>
          <w:szCs w:val="32"/>
        </w:rPr>
        <w:t>30</w:t>
      </w:r>
      <w:r w:rsidRPr="004B7441">
        <w:rPr>
          <w:rFonts w:ascii="Times New Roman" w:hAnsi="Times New Roman" w:cs="Times New Roman"/>
          <w:sz w:val="32"/>
          <w:szCs w:val="32"/>
        </w:rPr>
        <w:t xml:space="preserve"> </w:t>
      </w:r>
      <w:r w:rsidR="00540581" w:rsidRPr="004B7441">
        <w:rPr>
          <w:rFonts w:ascii="Times New Roman" w:hAnsi="Times New Roman" w:cs="Times New Roman"/>
          <w:sz w:val="32"/>
          <w:szCs w:val="32"/>
        </w:rPr>
        <w:t xml:space="preserve">сентября </w:t>
      </w:r>
      <w:r w:rsidRPr="004B7441">
        <w:rPr>
          <w:rFonts w:ascii="Times New Roman" w:hAnsi="Times New Roman" w:cs="Times New Roman"/>
          <w:sz w:val="32"/>
          <w:szCs w:val="32"/>
        </w:rPr>
        <w:t xml:space="preserve"> выполняем – с 15 августа по 30 сентября. </w:t>
      </w:r>
    </w:p>
    <w:p w14:paraId="1222016B" w14:textId="77777777" w:rsidR="00F07EB4" w:rsidRPr="004B7441" w:rsidRDefault="00F07EB4" w:rsidP="004B7441">
      <w:pPr>
        <w:rPr>
          <w:sz w:val="32"/>
          <w:szCs w:val="32"/>
        </w:rPr>
      </w:pPr>
      <w:r w:rsidRPr="004B7441">
        <w:rPr>
          <w:rFonts w:ascii="Times New Roman" w:hAnsi="Times New Roman" w:cs="Times New Roman"/>
          <w:sz w:val="32"/>
          <w:szCs w:val="32"/>
        </w:rPr>
        <w:t>*</w:t>
      </w:r>
      <w:r w:rsidR="004B7441" w:rsidRPr="004B7441">
        <w:rPr>
          <w:rFonts w:ascii="Times New Roman" w:hAnsi="Times New Roman" w:cs="Times New Roman"/>
          <w:sz w:val="32"/>
          <w:szCs w:val="32"/>
        </w:rPr>
        <w:t>*</w:t>
      </w:r>
      <w:r w:rsidRPr="004B7441">
        <w:rPr>
          <w:rFonts w:ascii="Times New Roman" w:hAnsi="Times New Roman" w:cs="Times New Roman"/>
          <w:sz w:val="32"/>
          <w:szCs w:val="32"/>
        </w:rPr>
        <w:t>Сорта,</w:t>
      </w:r>
      <w:r w:rsidR="004B7441" w:rsidRPr="004B7441">
        <w:rPr>
          <w:rFonts w:ascii="Times New Roman" w:hAnsi="Times New Roman" w:cs="Times New Roman"/>
          <w:sz w:val="32"/>
          <w:szCs w:val="32"/>
        </w:rPr>
        <w:t xml:space="preserve"> </w:t>
      </w:r>
      <w:r w:rsidRPr="004B7441">
        <w:rPr>
          <w:rFonts w:ascii="Times New Roman" w:hAnsi="Times New Roman" w:cs="Times New Roman"/>
          <w:sz w:val="32"/>
          <w:szCs w:val="32"/>
        </w:rPr>
        <w:t>обозначенные звездочкой</w:t>
      </w:r>
      <w:r w:rsidR="004B7441" w:rsidRPr="004B7441">
        <w:rPr>
          <w:sz w:val="32"/>
          <w:szCs w:val="32"/>
        </w:rPr>
        <w:t xml:space="preserve"> </w:t>
      </w:r>
      <w:r w:rsidRPr="004B7441">
        <w:rPr>
          <w:sz w:val="32"/>
          <w:szCs w:val="32"/>
        </w:rPr>
        <w:t xml:space="preserve"> </w:t>
      </w:r>
      <w:r w:rsidRPr="004B7441">
        <w:rPr>
          <w:rFonts w:ascii="Times New Roman" w:hAnsi="Times New Roman" w:cs="Times New Roman"/>
          <w:sz w:val="32"/>
          <w:szCs w:val="32"/>
        </w:rPr>
        <w:t xml:space="preserve">в этом году </w:t>
      </w:r>
      <w:r w:rsidR="004B7441" w:rsidRPr="004B7441">
        <w:rPr>
          <w:rFonts w:ascii="Times New Roman" w:hAnsi="Times New Roman" w:cs="Times New Roman"/>
          <w:sz w:val="32"/>
          <w:szCs w:val="32"/>
        </w:rPr>
        <w:t xml:space="preserve">уже проданы  и </w:t>
      </w:r>
      <w:r w:rsidRPr="004B7441">
        <w:rPr>
          <w:rFonts w:ascii="Times New Roman" w:hAnsi="Times New Roman" w:cs="Times New Roman"/>
          <w:sz w:val="32"/>
          <w:szCs w:val="32"/>
        </w:rPr>
        <w:t xml:space="preserve">в </w:t>
      </w:r>
      <w:r w:rsidR="004B7441">
        <w:rPr>
          <w:rFonts w:ascii="Times New Roman" w:hAnsi="Times New Roman" w:cs="Times New Roman"/>
          <w:sz w:val="32"/>
          <w:szCs w:val="32"/>
        </w:rPr>
        <w:t xml:space="preserve"> </w:t>
      </w:r>
      <w:r w:rsidRPr="004B7441">
        <w:rPr>
          <w:rFonts w:ascii="Times New Roman" w:hAnsi="Times New Roman" w:cs="Times New Roman"/>
          <w:sz w:val="32"/>
          <w:szCs w:val="32"/>
        </w:rPr>
        <w:t>продаже отсутствуют</w:t>
      </w:r>
      <w:r w:rsidR="004B7441">
        <w:rPr>
          <w:rFonts w:ascii="Times New Roman" w:hAnsi="Times New Roman" w:cs="Times New Roman"/>
          <w:sz w:val="32"/>
          <w:szCs w:val="32"/>
        </w:rPr>
        <w:t>.</w:t>
      </w:r>
    </w:p>
    <w:p w14:paraId="3D9D232A" w14:textId="77777777" w:rsidR="00F07EB4" w:rsidRDefault="00F07EB4">
      <w:pPr>
        <w:rPr>
          <w:sz w:val="20"/>
        </w:rPr>
      </w:pPr>
    </w:p>
    <w:p w14:paraId="500338CF" w14:textId="77777777" w:rsidR="007C19FD" w:rsidRDefault="007C19FD">
      <w:pPr>
        <w:rPr>
          <w:rFonts w:ascii="Times New Roman" w:hAnsi="Times New Roman" w:cs="Times New Roman"/>
          <w:b/>
        </w:rPr>
      </w:pPr>
    </w:p>
    <w:p w14:paraId="26A73278" w14:textId="77777777" w:rsidR="007C19FD" w:rsidRDefault="007C19FD">
      <w:pPr>
        <w:rPr>
          <w:rFonts w:ascii="Times New Roman" w:hAnsi="Times New Roman" w:cs="Times New Roman"/>
          <w:b/>
        </w:rPr>
      </w:pPr>
    </w:p>
    <w:p w14:paraId="7747F431" w14:textId="77777777" w:rsidR="007C19FD" w:rsidRDefault="007C19FD">
      <w:pPr>
        <w:rPr>
          <w:rFonts w:ascii="Times New Roman" w:hAnsi="Times New Roman" w:cs="Times New Roman"/>
          <w:b/>
        </w:rPr>
      </w:pPr>
    </w:p>
    <w:p w14:paraId="1E6FEA66" w14:textId="77777777" w:rsidR="007C19FD" w:rsidRDefault="007C19FD">
      <w:pPr>
        <w:rPr>
          <w:rFonts w:ascii="Times New Roman" w:hAnsi="Times New Roman" w:cs="Times New Roman"/>
          <w:b/>
        </w:rPr>
      </w:pPr>
    </w:p>
    <w:p w14:paraId="4680026D" w14:textId="77777777" w:rsidR="007C19FD" w:rsidRDefault="007C19FD">
      <w:pPr>
        <w:rPr>
          <w:rFonts w:ascii="Times New Roman" w:hAnsi="Times New Roman" w:cs="Times New Roman"/>
          <w:b/>
        </w:rPr>
      </w:pPr>
    </w:p>
    <w:p w14:paraId="37E9F25B" w14:textId="77777777" w:rsidR="007C19FD" w:rsidRDefault="007C19FD">
      <w:pPr>
        <w:rPr>
          <w:rFonts w:ascii="Times New Roman" w:hAnsi="Times New Roman" w:cs="Times New Roman"/>
          <w:b/>
        </w:rPr>
      </w:pPr>
    </w:p>
    <w:p w14:paraId="25034FF9" w14:textId="77777777" w:rsidR="007C19FD" w:rsidRDefault="007C19FD">
      <w:pPr>
        <w:rPr>
          <w:rFonts w:ascii="Times New Roman" w:hAnsi="Times New Roman" w:cs="Times New Roman"/>
          <w:b/>
        </w:rPr>
      </w:pPr>
    </w:p>
    <w:sectPr w:rsidR="007C19FD" w:rsidSect="008B199C">
      <w:footerReference w:type="default" r:id="rId20"/>
      <w:pgSz w:w="11906" w:h="16838"/>
      <w:pgMar w:top="776" w:right="567" w:bottom="765" w:left="567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51675" w14:textId="77777777" w:rsidR="003F2CD5" w:rsidRDefault="003F2CD5">
      <w:r>
        <w:separator/>
      </w:r>
    </w:p>
  </w:endnote>
  <w:endnote w:type="continuationSeparator" w:id="0">
    <w:p w14:paraId="3C816738" w14:textId="77777777" w:rsidR="003F2CD5" w:rsidRDefault="003F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Lora">
    <w:charset w:val="CC"/>
    <w:family w:val="auto"/>
    <w:pitch w:val="variable"/>
    <w:sig w:usb0="A00002FF" w:usb1="5000204B" w:usb2="00000000" w:usb3="00000000" w:csb0="00000097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CB168" w14:textId="77777777" w:rsidR="00597DBB" w:rsidRDefault="00597DBB">
    <w:pPr>
      <w:snapToGrid w:val="0"/>
      <w:jc w:val="center"/>
      <w:rPr>
        <w:rFonts w:ascii="Times New Roman" w:hAnsi="Times New Roman" w:cs="Times New Roman"/>
        <w:b/>
        <w:bCs/>
        <w:sz w:val="20"/>
        <w:szCs w:val="28"/>
      </w:rPr>
    </w:pPr>
  </w:p>
  <w:p w14:paraId="397E99EE" w14:textId="77777777" w:rsidR="00597DBB" w:rsidRDefault="00597DBB">
    <w:pPr>
      <w:snapToGrid w:val="0"/>
      <w:ind w:left="113"/>
      <w:rPr>
        <w:sz w:val="20"/>
      </w:rPr>
    </w:pPr>
  </w:p>
  <w:p w14:paraId="48E40D50" w14:textId="79D86857" w:rsidR="00597DBB" w:rsidRDefault="008B199C">
    <w:pPr>
      <w:snapToGrid w:val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2AC1BC" wp14:editId="310DCF5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11150" cy="130175"/>
              <wp:effectExtent l="6985" t="635" r="5715" b="2540"/>
              <wp:wrapSquare wrapText="largest"/>
              <wp:docPr id="5987909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" cy="130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73678" w14:textId="77777777" w:rsidR="00597DBB" w:rsidRDefault="00597DBB">
                          <w:pPr>
                            <w:pStyle w:val="af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AC1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4.5pt;height:10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" stroked="f">
              <v:fill opacity="0"/>
              <v:textbox inset="0,0,0,0">
                <w:txbxContent>
                  <w:p w14:paraId="4C573678" w14:textId="77777777" w:rsidR="00597DBB" w:rsidRDefault="00597DBB">
                    <w:pPr>
                      <w:pStyle w:val="af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DD4A8" w14:textId="77777777" w:rsidR="003F2CD5" w:rsidRDefault="003F2CD5">
      <w:r>
        <w:separator/>
      </w:r>
    </w:p>
  </w:footnote>
  <w:footnote w:type="continuationSeparator" w:id="0">
    <w:p w14:paraId="6897BF88" w14:textId="77777777" w:rsidR="003F2CD5" w:rsidRDefault="003F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 w:val="0"/>
        <w:sz w:val="16"/>
        <w:szCs w:val="16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51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  <w:b w:val="0"/>
        <w:i w:val="0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41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  <w:b w:val="0"/>
        <w:i w:val="0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31"/>
      <w:lvlText w:val="%1."/>
      <w:lvlJc w:val="left"/>
      <w:pPr>
        <w:tabs>
          <w:tab w:val="num" w:pos="926"/>
        </w:tabs>
        <w:ind w:left="926" w:hanging="360"/>
      </w:pPr>
      <w:rPr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21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  <w:b w:val="0"/>
        <w:i w:val="0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51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sz w:val="16"/>
        <w:szCs w:val="16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41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/>
        <w:b w:val="0"/>
        <w:i w:val="0"/>
        <w:sz w:val="16"/>
        <w:szCs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31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/>
        <w:b w:val="0"/>
        <w:i w:val="0"/>
        <w:sz w:val="16"/>
        <w:szCs w:val="16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21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  <w:b w:val="0"/>
        <w:i w:val="0"/>
        <w:sz w:val="16"/>
        <w:szCs w:val="16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1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 w:val="0"/>
        <w:i w:val="0"/>
        <w:sz w:val="16"/>
        <w:szCs w:val="16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pStyle w:val="20"/>
      <w:lvlText w:val="%1."/>
      <w:lvlJc w:val="left"/>
      <w:pPr>
        <w:tabs>
          <w:tab w:val="num" w:pos="397"/>
        </w:tabs>
        <w:ind w:left="113" w:firstLine="0"/>
      </w:pPr>
      <w:rPr>
        <w:sz w:val="16"/>
        <w:szCs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pStyle w:val="12"/>
      <w:lvlText w:val="%1."/>
      <w:lvlJc w:val="left"/>
      <w:pPr>
        <w:tabs>
          <w:tab w:val="num" w:pos="397"/>
        </w:tabs>
        <w:ind w:left="113" w:firstLine="0"/>
      </w:pPr>
      <w:rPr>
        <w:sz w:val="16"/>
        <w:szCs w:val="16"/>
      </w:rPr>
    </w:lvl>
  </w:abstractNum>
  <w:abstractNum w:abstractNumId="13" w15:restartNumberingAfterBreak="0">
    <w:nsid w:val="06494546"/>
    <w:multiLevelType w:val="hybridMultilevel"/>
    <w:tmpl w:val="97EC9D3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64667C7B"/>
    <w:multiLevelType w:val="multilevel"/>
    <w:tmpl w:val="7AE0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933144">
    <w:abstractNumId w:val="0"/>
  </w:num>
  <w:num w:numId="2" w16cid:durableId="1604999463">
    <w:abstractNumId w:val="1"/>
  </w:num>
  <w:num w:numId="3" w16cid:durableId="1967927294">
    <w:abstractNumId w:val="2"/>
  </w:num>
  <w:num w:numId="4" w16cid:durableId="1497576781">
    <w:abstractNumId w:val="3"/>
  </w:num>
  <w:num w:numId="5" w16cid:durableId="2032533719">
    <w:abstractNumId w:val="4"/>
  </w:num>
  <w:num w:numId="6" w16cid:durableId="1431195787">
    <w:abstractNumId w:val="5"/>
  </w:num>
  <w:num w:numId="7" w16cid:durableId="757365853">
    <w:abstractNumId w:val="6"/>
  </w:num>
  <w:num w:numId="8" w16cid:durableId="1242372411">
    <w:abstractNumId w:val="7"/>
  </w:num>
  <w:num w:numId="9" w16cid:durableId="832182268">
    <w:abstractNumId w:val="8"/>
  </w:num>
  <w:num w:numId="10" w16cid:durableId="1157499207">
    <w:abstractNumId w:val="9"/>
  </w:num>
  <w:num w:numId="11" w16cid:durableId="303892575">
    <w:abstractNumId w:val="10"/>
  </w:num>
  <w:num w:numId="12" w16cid:durableId="1189757613">
    <w:abstractNumId w:val="11"/>
  </w:num>
  <w:num w:numId="13" w16cid:durableId="892355434">
    <w:abstractNumId w:val="12"/>
  </w:num>
  <w:num w:numId="14" w16cid:durableId="232083345">
    <w:abstractNumId w:val="13"/>
  </w:num>
  <w:num w:numId="15" w16cid:durableId="6087797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B4"/>
    <w:rsid w:val="00004072"/>
    <w:rsid w:val="00005725"/>
    <w:rsid w:val="000073A8"/>
    <w:rsid w:val="0001145B"/>
    <w:rsid w:val="000144BA"/>
    <w:rsid w:val="000165FF"/>
    <w:rsid w:val="00016B52"/>
    <w:rsid w:val="00026468"/>
    <w:rsid w:val="00026F59"/>
    <w:rsid w:val="000340DC"/>
    <w:rsid w:val="000361C1"/>
    <w:rsid w:val="00037954"/>
    <w:rsid w:val="00044315"/>
    <w:rsid w:val="0004634B"/>
    <w:rsid w:val="000507E5"/>
    <w:rsid w:val="00050D0D"/>
    <w:rsid w:val="0005322D"/>
    <w:rsid w:val="00061293"/>
    <w:rsid w:val="00064E1C"/>
    <w:rsid w:val="00067C82"/>
    <w:rsid w:val="000711F6"/>
    <w:rsid w:val="0007341D"/>
    <w:rsid w:val="00082BA8"/>
    <w:rsid w:val="00084854"/>
    <w:rsid w:val="00090C70"/>
    <w:rsid w:val="000912C3"/>
    <w:rsid w:val="00097A06"/>
    <w:rsid w:val="000B00DF"/>
    <w:rsid w:val="000B02CB"/>
    <w:rsid w:val="000B29FD"/>
    <w:rsid w:val="000B7704"/>
    <w:rsid w:val="000C07C8"/>
    <w:rsid w:val="000C0FD0"/>
    <w:rsid w:val="000C510D"/>
    <w:rsid w:val="000C6FDA"/>
    <w:rsid w:val="000E411B"/>
    <w:rsid w:val="000F084F"/>
    <w:rsid w:val="000F2645"/>
    <w:rsid w:val="0010321F"/>
    <w:rsid w:val="00104FFA"/>
    <w:rsid w:val="00110AE4"/>
    <w:rsid w:val="00114322"/>
    <w:rsid w:val="00120C90"/>
    <w:rsid w:val="00125726"/>
    <w:rsid w:val="00127295"/>
    <w:rsid w:val="00127D77"/>
    <w:rsid w:val="00130159"/>
    <w:rsid w:val="0013154A"/>
    <w:rsid w:val="00131F29"/>
    <w:rsid w:val="0014224A"/>
    <w:rsid w:val="00143188"/>
    <w:rsid w:val="00144FA0"/>
    <w:rsid w:val="001526D9"/>
    <w:rsid w:val="00162358"/>
    <w:rsid w:val="00162932"/>
    <w:rsid w:val="00172C6C"/>
    <w:rsid w:val="001874D0"/>
    <w:rsid w:val="00187F7B"/>
    <w:rsid w:val="0019392E"/>
    <w:rsid w:val="001970CC"/>
    <w:rsid w:val="00197F84"/>
    <w:rsid w:val="001A17CB"/>
    <w:rsid w:val="001A4AF8"/>
    <w:rsid w:val="001B7098"/>
    <w:rsid w:val="001C00D2"/>
    <w:rsid w:val="001C3ECB"/>
    <w:rsid w:val="001C45EB"/>
    <w:rsid w:val="001D4474"/>
    <w:rsid w:val="001E6BB5"/>
    <w:rsid w:val="001F11FA"/>
    <w:rsid w:val="001F22D6"/>
    <w:rsid w:val="00200D86"/>
    <w:rsid w:val="00200F8A"/>
    <w:rsid w:val="002017AA"/>
    <w:rsid w:val="00204FB2"/>
    <w:rsid w:val="00211121"/>
    <w:rsid w:val="002122E3"/>
    <w:rsid w:val="00212AA2"/>
    <w:rsid w:val="00212E40"/>
    <w:rsid w:val="00214D1B"/>
    <w:rsid w:val="00222639"/>
    <w:rsid w:val="00222AE7"/>
    <w:rsid w:val="00230149"/>
    <w:rsid w:val="00230DAA"/>
    <w:rsid w:val="00231D48"/>
    <w:rsid w:val="0024353C"/>
    <w:rsid w:val="00243BA7"/>
    <w:rsid w:val="002701CC"/>
    <w:rsid w:val="00271092"/>
    <w:rsid w:val="0027244A"/>
    <w:rsid w:val="00273B68"/>
    <w:rsid w:val="00274CD1"/>
    <w:rsid w:val="00297899"/>
    <w:rsid w:val="002A3A71"/>
    <w:rsid w:val="002A669D"/>
    <w:rsid w:val="002B258E"/>
    <w:rsid w:val="002C32CF"/>
    <w:rsid w:val="002C397B"/>
    <w:rsid w:val="002C4A69"/>
    <w:rsid w:val="002D4200"/>
    <w:rsid w:val="002E1CB7"/>
    <w:rsid w:val="002E21E0"/>
    <w:rsid w:val="002E2AFF"/>
    <w:rsid w:val="002E3168"/>
    <w:rsid w:val="002E70F3"/>
    <w:rsid w:val="002F6149"/>
    <w:rsid w:val="0030208F"/>
    <w:rsid w:val="003062D4"/>
    <w:rsid w:val="00307C23"/>
    <w:rsid w:val="00310B15"/>
    <w:rsid w:val="00311634"/>
    <w:rsid w:val="00313517"/>
    <w:rsid w:val="00315794"/>
    <w:rsid w:val="00316625"/>
    <w:rsid w:val="00332656"/>
    <w:rsid w:val="003345B8"/>
    <w:rsid w:val="00342868"/>
    <w:rsid w:val="003437AD"/>
    <w:rsid w:val="0034384F"/>
    <w:rsid w:val="00345AE2"/>
    <w:rsid w:val="00351520"/>
    <w:rsid w:val="00351F30"/>
    <w:rsid w:val="0035244E"/>
    <w:rsid w:val="00360C0E"/>
    <w:rsid w:val="00372253"/>
    <w:rsid w:val="003727FD"/>
    <w:rsid w:val="00374BA5"/>
    <w:rsid w:val="003919E5"/>
    <w:rsid w:val="003A166E"/>
    <w:rsid w:val="003B0F4D"/>
    <w:rsid w:val="003B18FC"/>
    <w:rsid w:val="003B735D"/>
    <w:rsid w:val="003C3E1C"/>
    <w:rsid w:val="003D1EA9"/>
    <w:rsid w:val="003D34AD"/>
    <w:rsid w:val="003E7FD6"/>
    <w:rsid w:val="003F0F7A"/>
    <w:rsid w:val="003F2CD5"/>
    <w:rsid w:val="003F76F1"/>
    <w:rsid w:val="00403552"/>
    <w:rsid w:val="00403F1C"/>
    <w:rsid w:val="00410A91"/>
    <w:rsid w:val="00415CC5"/>
    <w:rsid w:val="0041715A"/>
    <w:rsid w:val="00421DEB"/>
    <w:rsid w:val="00426E0E"/>
    <w:rsid w:val="00430E5F"/>
    <w:rsid w:val="0043259B"/>
    <w:rsid w:val="0043312A"/>
    <w:rsid w:val="004452B2"/>
    <w:rsid w:val="004457A1"/>
    <w:rsid w:val="00450A0A"/>
    <w:rsid w:val="00451AB4"/>
    <w:rsid w:val="0045792C"/>
    <w:rsid w:val="004714A7"/>
    <w:rsid w:val="00473BBA"/>
    <w:rsid w:val="00480DF2"/>
    <w:rsid w:val="00484BDF"/>
    <w:rsid w:val="004924F5"/>
    <w:rsid w:val="004A13B2"/>
    <w:rsid w:val="004A3591"/>
    <w:rsid w:val="004A453B"/>
    <w:rsid w:val="004B4A40"/>
    <w:rsid w:val="004B7441"/>
    <w:rsid w:val="004C2233"/>
    <w:rsid w:val="004C3529"/>
    <w:rsid w:val="004C3555"/>
    <w:rsid w:val="004D17C9"/>
    <w:rsid w:val="004E59AF"/>
    <w:rsid w:val="004E5D4D"/>
    <w:rsid w:val="004E7F34"/>
    <w:rsid w:val="004F3734"/>
    <w:rsid w:val="00500811"/>
    <w:rsid w:val="00510CE8"/>
    <w:rsid w:val="00511D28"/>
    <w:rsid w:val="005142B5"/>
    <w:rsid w:val="005213E9"/>
    <w:rsid w:val="00523015"/>
    <w:rsid w:val="00525964"/>
    <w:rsid w:val="005326BF"/>
    <w:rsid w:val="005328A5"/>
    <w:rsid w:val="00532D89"/>
    <w:rsid w:val="00540581"/>
    <w:rsid w:val="00540FF2"/>
    <w:rsid w:val="005520EE"/>
    <w:rsid w:val="005521D5"/>
    <w:rsid w:val="005540A5"/>
    <w:rsid w:val="0055616C"/>
    <w:rsid w:val="00560AF5"/>
    <w:rsid w:val="00563BEC"/>
    <w:rsid w:val="00571F20"/>
    <w:rsid w:val="005726FA"/>
    <w:rsid w:val="00572A5A"/>
    <w:rsid w:val="00576151"/>
    <w:rsid w:val="0058021E"/>
    <w:rsid w:val="00580624"/>
    <w:rsid w:val="005824A0"/>
    <w:rsid w:val="00584C6B"/>
    <w:rsid w:val="00585FBC"/>
    <w:rsid w:val="00597DBB"/>
    <w:rsid w:val="005A0568"/>
    <w:rsid w:val="005A2503"/>
    <w:rsid w:val="005B02AC"/>
    <w:rsid w:val="005B10C4"/>
    <w:rsid w:val="005B1F84"/>
    <w:rsid w:val="005B4EB8"/>
    <w:rsid w:val="005B54AC"/>
    <w:rsid w:val="005C3741"/>
    <w:rsid w:val="005D09E3"/>
    <w:rsid w:val="005E507B"/>
    <w:rsid w:val="005E5F32"/>
    <w:rsid w:val="005E7443"/>
    <w:rsid w:val="005E7B32"/>
    <w:rsid w:val="005F5979"/>
    <w:rsid w:val="005F7534"/>
    <w:rsid w:val="0060014C"/>
    <w:rsid w:val="00606489"/>
    <w:rsid w:val="0060666C"/>
    <w:rsid w:val="00607CEA"/>
    <w:rsid w:val="00617EA8"/>
    <w:rsid w:val="0063058A"/>
    <w:rsid w:val="00635BBB"/>
    <w:rsid w:val="0064043E"/>
    <w:rsid w:val="00643C45"/>
    <w:rsid w:val="006441C2"/>
    <w:rsid w:val="00651A95"/>
    <w:rsid w:val="006521B4"/>
    <w:rsid w:val="00656A6C"/>
    <w:rsid w:val="00660F10"/>
    <w:rsid w:val="00664E1E"/>
    <w:rsid w:val="006731EE"/>
    <w:rsid w:val="00675483"/>
    <w:rsid w:val="00677E64"/>
    <w:rsid w:val="006841C0"/>
    <w:rsid w:val="006850F6"/>
    <w:rsid w:val="00692CC1"/>
    <w:rsid w:val="0069425F"/>
    <w:rsid w:val="00696B93"/>
    <w:rsid w:val="006A2829"/>
    <w:rsid w:val="006A2919"/>
    <w:rsid w:val="006A4330"/>
    <w:rsid w:val="006B48EB"/>
    <w:rsid w:val="006C028E"/>
    <w:rsid w:val="006C07DD"/>
    <w:rsid w:val="006C3AE6"/>
    <w:rsid w:val="006C5083"/>
    <w:rsid w:val="006D0996"/>
    <w:rsid w:val="006E66F5"/>
    <w:rsid w:val="006F0174"/>
    <w:rsid w:val="006F322D"/>
    <w:rsid w:val="006F4102"/>
    <w:rsid w:val="00704F9C"/>
    <w:rsid w:val="007120EB"/>
    <w:rsid w:val="00712606"/>
    <w:rsid w:val="00712BB4"/>
    <w:rsid w:val="0071393C"/>
    <w:rsid w:val="00713A3D"/>
    <w:rsid w:val="007162EE"/>
    <w:rsid w:val="0071636A"/>
    <w:rsid w:val="00725780"/>
    <w:rsid w:val="00727CA1"/>
    <w:rsid w:val="00730A73"/>
    <w:rsid w:val="007310D6"/>
    <w:rsid w:val="007333CD"/>
    <w:rsid w:val="007467BB"/>
    <w:rsid w:val="00757443"/>
    <w:rsid w:val="0075768D"/>
    <w:rsid w:val="007607B9"/>
    <w:rsid w:val="0076244A"/>
    <w:rsid w:val="007734F7"/>
    <w:rsid w:val="0078132D"/>
    <w:rsid w:val="0078465C"/>
    <w:rsid w:val="0078705A"/>
    <w:rsid w:val="007917BA"/>
    <w:rsid w:val="00792083"/>
    <w:rsid w:val="007B208C"/>
    <w:rsid w:val="007B2F98"/>
    <w:rsid w:val="007B5996"/>
    <w:rsid w:val="007C19FD"/>
    <w:rsid w:val="007C750B"/>
    <w:rsid w:val="007D0330"/>
    <w:rsid w:val="007D3819"/>
    <w:rsid w:val="007D6D9A"/>
    <w:rsid w:val="007E0895"/>
    <w:rsid w:val="007E63F2"/>
    <w:rsid w:val="007E6E4F"/>
    <w:rsid w:val="007E7750"/>
    <w:rsid w:val="007F7677"/>
    <w:rsid w:val="00813387"/>
    <w:rsid w:val="0081487C"/>
    <w:rsid w:val="00820731"/>
    <w:rsid w:val="00825FE0"/>
    <w:rsid w:val="008311BF"/>
    <w:rsid w:val="00834C38"/>
    <w:rsid w:val="00840546"/>
    <w:rsid w:val="00841A70"/>
    <w:rsid w:val="008452C7"/>
    <w:rsid w:val="0085286C"/>
    <w:rsid w:val="00874D8E"/>
    <w:rsid w:val="00875966"/>
    <w:rsid w:val="008826A9"/>
    <w:rsid w:val="008834B4"/>
    <w:rsid w:val="0088627F"/>
    <w:rsid w:val="008911EA"/>
    <w:rsid w:val="008924BA"/>
    <w:rsid w:val="008A119E"/>
    <w:rsid w:val="008B199C"/>
    <w:rsid w:val="008B3868"/>
    <w:rsid w:val="008B5BFB"/>
    <w:rsid w:val="008B5EE0"/>
    <w:rsid w:val="008B68FE"/>
    <w:rsid w:val="008C0642"/>
    <w:rsid w:val="008C19F1"/>
    <w:rsid w:val="008C3AA3"/>
    <w:rsid w:val="008C5BAD"/>
    <w:rsid w:val="008C6684"/>
    <w:rsid w:val="008D133B"/>
    <w:rsid w:val="008E17FC"/>
    <w:rsid w:val="008E26E4"/>
    <w:rsid w:val="008E3F1F"/>
    <w:rsid w:val="008F1B6E"/>
    <w:rsid w:val="00904EAA"/>
    <w:rsid w:val="0091112E"/>
    <w:rsid w:val="0092480F"/>
    <w:rsid w:val="00926230"/>
    <w:rsid w:val="00931A2E"/>
    <w:rsid w:val="0094159A"/>
    <w:rsid w:val="009438C3"/>
    <w:rsid w:val="00943A07"/>
    <w:rsid w:val="00943FAF"/>
    <w:rsid w:val="0096524C"/>
    <w:rsid w:val="00975B44"/>
    <w:rsid w:val="0098369F"/>
    <w:rsid w:val="00985FE4"/>
    <w:rsid w:val="00990970"/>
    <w:rsid w:val="00991CA1"/>
    <w:rsid w:val="0099248B"/>
    <w:rsid w:val="00992C9E"/>
    <w:rsid w:val="009942DD"/>
    <w:rsid w:val="00996136"/>
    <w:rsid w:val="009A169C"/>
    <w:rsid w:val="009A3DB3"/>
    <w:rsid w:val="009C197D"/>
    <w:rsid w:val="009C1C9A"/>
    <w:rsid w:val="009C4C9C"/>
    <w:rsid w:val="009D0852"/>
    <w:rsid w:val="009D1A78"/>
    <w:rsid w:val="009D3267"/>
    <w:rsid w:val="009D3C66"/>
    <w:rsid w:val="009D3D9E"/>
    <w:rsid w:val="009E008F"/>
    <w:rsid w:val="009E640F"/>
    <w:rsid w:val="009E7C1D"/>
    <w:rsid w:val="009F5052"/>
    <w:rsid w:val="009F636B"/>
    <w:rsid w:val="009F70C7"/>
    <w:rsid w:val="00A0071B"/>
    <w:rsid w:val="00A02EB3"/>
    <w:rsid w:val="00A03FF4"/>
    <w:rsid w:val="00A07292"/>
    <w:rsid w:val="00A11542"/>
    <w:rsid w:val="00A207A9"/>
    <w:rsid w:val="00A30BBC"/>
    <w:rsid w:val="00A3393E"/>
    <w:rsid w:val="00A36DBB"/>
    <w:rsid w:val="00A447E7"/>
    <w:rsid w:val="00A45249"/>
    <w:rsid w:val="00A51583"/>
    <w:rsid w:val="00A615D8"/>
    <w:rsid w:val="00A82FCB"/>
    <w:rsid w:val="00A8488E"/>
    <w:rsid w:val="00A85BE0"/>
    <w:rsid w:val="00A9167D"/>
    <w:rsid w:val="00A923B3"/>
    <w:rsid w:val="00A93D9C"/>
    <w:rsid w:val="00AA30B1"/>
    <w:rsid w:val="00AB1E8F"/>
    <w:rsid w:val="00AB663F"/>
    <w:rsid w:val="00AC0033"/>
    <w:rsid w:val="00AC3E56"/>
    <w:rsid w:val="00AC5B63"/>
    <w:rsid w:val="00AC5D1F"/>
    <w:rsid w:val="00AC759E"/>
    <w:rsid w:val="00AD016E"/>
    <w:rsid w:val="00AD2F13"/>
    <w:rsid w:val="00AD3970"/>
    <w:rsid w:val="00AD6968"/>
    <w:rsid w:val="00AE2622"/>
    <w:rsid w:val="00AE6603"/>
    <w:rsid w:val="00AF082F"/>
    <w:rsid w:val="00AF36F6"/>
    <w:rsid w:val="00AF5244"/>
    <w:rsid w:val="00AF666D"/>
    <w:rsid w:val="00B000FA"/>
    <w:rsid w:val="00B03A82"/>
    <w:rsid w:val="00B03F10"/>
    <w:rsid w:val="00B0623F"/>
    <w:rsid w:val="00B13F9D"/>
    <w:rsid w:val="00B226D0"/>
    <w:rsid w:val="00B25CEB"/>
    <w:rsid w:val="00B2615F"/>
    <w:rsid w:val="00B32E1E"/>
    <w:rsid w:val="00B35181"/>
    <w:rsid w:val="00B36C90"/>
    <w:rsid w:val="00B44C9E"/>
    <w:rsid w:val="00B46C67"/>
    <w:rsid w:val="00B534D6"/>
    <w:rsid w:val="00B535B6"/>
    <w:rsid w:val="00B60E61"/>
    <w:rsid w:val="00B7284E"/>
    <w:rsid w:val="00B743D9"/>
    <w:rsid w:val="00B85A13"/>
    <w:rsid w:val="00B902DB"/>
    <w:rsid w:val="00B9333F"/>
    <w:rsid w:val="00B94286"/>
    <w:rsid w:val="00B9753F"/>
    <w:rsid w:val="00BA1AB7"/>
    <w:rsid w:val="00BA238B"/>
    <w:rsid w:val="00BA36DE"/>
    <w:rsid w:val="00BB027C"/>
    <w:rsid w:val="00BB2BB2"/>
    <w:rsid w:val="00BC2E69"/>
    <w:rsid w:val="00BD099E"/>
    <w:rsid w:val="00BD163C"/>
    <w:rsid w:val="00BD6C9A"/>
    <w:rsid w:val="00BD6D47"/>
    <w:rsid w:val="00BE1902"/>
    <w:rsid w:val="00BE5DBA"/>
    <w:rsid w:val="00BE6ED2"/>
    <w:rsid w:val="00BF7266"/>
    <w:rsid w:val="00C023F7"/>
    <w:rsid w:val="00C02C16"/>
    <w:rsid w:val="00C10A6F"/>
    <w:rsid w:val="00C1395C"/>
    <w:rsid w:val="00C13E9D"/>
    <w:rsid w:val="00C15408"/>
    <w:rsid w:val="00C20ECB"/>
    <w:rsid w:val="00C22206"/>
    <w:rsid w:val="00C25BA2"/>
    <w:rsid w:val="00C359A1"/>
    <w:rsid w:val="00C35A8D"/>
    <w:rsid w:val="00C36C60"/>
    <w:rsid w:val="00C42452"/>
    <w:rsid w:val="00C47E00"/>
    <w:rsid w:val="00C55283"/>
    <w:rsid w:val="00C55D01"/>
    <w:rsid w:val="00C57904"/>
    <w:rsid w:val="00C75E1D"/>
    <w:rsid w:val="00C76691"/>
    <w:rsid w:val="00C84364"/>
    <w:rsid w:val="00C84E95"/>
    <w:rsid w:val="00C85D3C"/>
    <w:rsid w:val="00C90059"/>
    <w:rsid w:val="00C91261"/>
    <w:rsid w:val="00C91C10"/>
    <w:rsid w:val="00C93592"/>
    <w:rsid w:val="00CA3712"/>
    <w:rsid w:val="00CB2F65"/>
    <w:rsid w:val="00CB7F6C"/>
    <w:rsid w:val="00CD5F52"/>
    <w:rsid w:val="00CD6FF6"/>
    <w:rsid w:val="00CE1A14"/>
    <w:rsid w:val="00CE2B6C"/>
    <w:rsid w:val="00CE361D"/>
    <w:rsid w:val="00CE4BA1"/>
    <w:rsid w:val="00CF002F"/>
    <w:rsid w:val="00D11681"/>
    <w:rsid w:val="00D1600D"/>
    <w:rsid w:val="00D24BA3"/>
    <w:rsid w:val="00D2518C"/>
    <w:rsid w:val="00D2593C"/>
    <w:rsid w:val="00D26C8C"/>
    <w:rsid w:val="00D27432"/>
    <w:rsid w:val="00D318F0"/>
    <w:rsid w:val="00D343DD"/>
    <w:rsid w:val="00D4167F"/>
    <w:rsid w:val="00D43DBC"/>
    <w:rsid w:val="00D52824"/>
    <w:rsid w:val="00D5328D"/>
    <w:rsid w:val="00D551FD"/>
    <w:rsid w:val="00D6247B"/>
    <w:rsid w:val="00D67B6F"/>
    <w:rsid w:val="00D70E55"/>
    <w:rsid w:val="00D8234C"/>
    <w:rsid w:val="00D923D3"/>
    <w:rsid w:val="00D961D2"/>
    <w:rsid w:val="00D96344"/>
    <w:rsid w:val="00DA7057"/>
    <w:rsid w:val="00DB6AB1"/>
    <w:rsid w:val="00DB7357"/>
    <w:rsid w:val="00DB7A7B"/>
    <w:rsid w:val="00DC02BB"/>
    <w:rsid w:val="00DC02F3"/>
    <w:rsid w:val="00DC0946"/>
    <w:rsid w:val="00DC61D9"/>
    <w:rsid w:val="00DC6949"/>
    <w:rsid w:val="00DC69D5"/>
    <w:rsid w:val="00DC7CBC"/>
    <w:rsid w:val="00DD39D0"/>
    <w:rsid w:val="00DE04B4"/>
    <w:rsid w:val="00DE67D0"/>
    <w:rsid w:val="00DE7598"/>
    <w:rsid w:val="00DF0F26"/>
    <w:rsid w:val="00DF3BBB"/>
    <w:rsid w:val="00DF4A71"/>
    <w:rsid w:val="00E05284"/>
    <w:rsid w:val="00E1029F"/>
    <w:rsid w:val="00E10F7B"/>
    <w:rsid w:val="00E12119"/>
    <w:rsid w:val="00E1741C"/>
    <w:rsid w:val="00E35A97"/>
    <w:rsid w:val="00E35BB4"/>
    <w:rsid w:val="00E36D86"/>
    <w:rsid w:val="00E4206A"/>
    <w:rsid w:val="00E426EE"/>
    <w:rsid w:val="00E451F3"/>
    <w:rsid w:val="00E46330"/>
    <w:rsid w:val="00E53413"/>
    <w:rsid w:val="00E56C82"/>
    <w:rsid w:val="00E60431"/>
    <w:rsid w:val="00E66E7A"/>
    <w:rsid w:val="00E67B08"/>
    <w:rsid w:val="00E7395C"/>
    <w:rsid w:val="00E84153"/>
    <w:rsid w:val="00E91C4F"/>
    <w:rsid w:val="00E928C8"/>
    <w:rsid w:val="00E94415"/>
    <w:rsid w:val="00E95C32"/>
    <w:rsid w:val="00E96379"/>
    <w:rsid w:val="00EA1041"/>
    <w:rsid w:val="00EA36B8"/>
    <w:rsid w:val="00EA7B20"/>
    <w:rsid w:val="00EB30C7"/>
    <w:rsid w:val="00EB7735"/>
    <w:rsid w:val="00EB79C3"/>
    <w:rsid w:val="00EC1CF5"/>
    <w:rsid w:val="00EC3F8A"/>
    <w:rsid w:val="00EC4864"/>
    <w:rsid w:val="00EC4B62"/>
    <w:rsid w:val="00ED4129"/>
    <w:rsid w:val="00ED432E"/>
    <w:rsid w:val="00EE5E5F"/>
    <w:rsid w:val="00EE765A"/>
    <w:rsid w:val="00EF23E9"/>
    <w:rsid w:val="00EF6226"/>
    <w:rsid w:val="00F02116"/>
    <w:rsid w:val="00F0529D"/>
    <w:rsid w:val="00F05BCD"/>
    <w:rsid w:val="00F07EB4"/>
    <w:rsid w:val="00F16166"/>
    <w:rsid w:val="00F22747"/>
    <w:rsid w:val="00F22E20"/>
    <w:rsid w:val="00F27AFA"/>
    <w:rsid w:val="00F3350A"/>
    <w:rsid w:val="00F33B25"/>
    <w:rsid w:val="00F4002E"/>
    <w:rsid w:val="00F41AE3"/>
    <w:rsid w:val="00F429CA"/>
    <w:rsid w:val="00F42BC0"/>
    <w:rsid w:val="00F54D76"/>
    <w:rsid w:val="00F71991"/>
    <w:rsid w:val="00F85EE7"/>
    <w:rsid w:val="00F8723C"/>
    <w:rsid w:val="00FA3C08"/>
    <w:rsid w:val="00FA75BB"/>
    <w:rsid w:val="00FB1344"/>
    <w:rsid w:val="00FB1ADE"/>
    <w:rsid w:val="00FB5484"/>
    <w:rsid w:val="00FC3254"/>
    <w:rsid w:val="00FC3B79"/>
    <w:rsid w:val="00FC4AEE"/>
    <w:rsid w:val="00FC7BF8"/>
    <w:rsid w:val="00FD18E7"/>
    <w:rsid w:val="00FD1913"/>
    <w:rsid w:val="00FD1B49"/>
    <w:rsid w:val="00FD5C41"/>
    <w:rsid w:val="00FE0F5A"/>
    <w:rsid w:val="00FE10F9"/>
    <w:rsid w:val="00FE2C37"/>
    <w:rsid w:val="00FF07C6"/>
    <w:rsid w:val="00FF107D"/>
    <w:rsid w:val="00FF5EEE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942078"/>
  <w15:chartTrackingRefBased/>
  <w15:docId w15:val="{CAFE3C8C-C676-4FEB-AAB4-55A056E4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Arial Narrow" w:hAnsi="Arial Narrow" w:cs="Arial Narrow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ind w:left="107" w:firstLine="0"/>
      <w:jc w:val="center"/>
      <w:outlineLvl w:val="2"/>
    </w:pPr>
    <w:rPr>
      <w:rFonts w:cs="Tahoma"/>
      <w:b/>
      <w:bCs/>
      <w:sz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rFonts w:ascii="Times New Roman" w:hAnsi="Times New Roman" w:cs="Times New Roman"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0"/>
      </w:tabs>
      <w:ind w:left="113" w:firstLine="0"/>
      <w:jc w:val="center"/>
      <w:outlineLvl w:val="6"/>
    </w:pPr>
    <w:rPr>
      <w:rFonts w:ascii="Times New Roman" w:hAnsi="Times New Roman" w:cs="Times New Roman"/>
      <w:b/>
      <w:bCs/>
      <w:sz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ind w:left="113" w:firstLine="0"/>
      <w:jc w:val="center"/>
      <w:outlineLvl w:val="7"/>
    </w:pPr>
    <w:rPr>
      <w:rFonts w:ascii="Times New Roman" w:hAnsi="Times New Roman" w:cs="Times New Roman"/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0"/>
      </w:tabs>
      <w:ind w:left="113" w:firstLine="0"/>
      <w:outlineLvl w:val="8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16"/>
      <w:szCs w:val="16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16"/>
      <w:szCs w:val="16"/>
    </w:rPr>
  </w:style>
  <w:style w:type="character" w:customStyle="1" w:styleId="WW8Num4z0">
    <w:name w:val="WW8Num4z0"/>
    <w:rPr>
      <w:sz w:val="16"/>
      <w:szCs w:val="16"/>
    </w:rPr>
  </w:style>
  <w:style w:type="character" w:customStyle="1" w:styleId="WW8Num5z0">
    <w:name w:val="WW8Num5z0"/>
    <w:rPr>
      <w:rFonts w:ascii="Times New Roman" w:hAnsi="Times New Roman" w:cs="Times New Roman"/>
      <w:b w:val="0"/>
      <w:i w:val="0"/>
      <w:sz w:val="16"/>
      <w:szCs w:val="16"/>
    </w:rPr>
  </w:style>
  <w:style w:type="character" w:customStyle="1" w:styleId="WW8Num6z0">
    <w:name w:val="WW8Num6z0"/>
    <w:rPr>
      <w:sz w:val="16"/>
      <w:szCs w:val="16"/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16"/>
      <w:szCs w:val="16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16"/>
      <w:szCs w:val="16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16"/>
      <w:szCs w:val="16"/>
    </w:rPr>
  </w:style>
  <w:style w:type="character" w:customStyle="1" w:styleId="WW8Num10z0">
    <w:name w:val="WW8Num10z0"/>
    <w:rPr>
      <w:rFonts w:ascii="Times New Roman" w:hAnsi="Times New Roman" w:cs="Times New Roman"/>
      <w:sz w:val="16"/>
      <w:szCs w:val="16"/>
    </w:rPr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sz w:val="16"/>
      <w:szCs w:val="16"/>
    </w:rPr>
  </w:style>
  <w:style w:type="character" w:customStyle="1" w:styleId="WW8Num12z0">
    <w:name w:val="WW8Num12z0"/>
    <w:rPr>
      <w:sz w:val="16"/>
      <w:szCs w:val="16"/>
    </w:rPr>
  </w:style>
  <w:style w:type="character" w:customStyle="1" w:styleId="WW8Num13z0">
    <w:name w:val="WW8Num13z0"/>
    <w:rPr>
      <w:sz w:val="16"/>
      <w:szCs w:val="16"/>
    </w:rPr>
  </w:style>
  <w:style w:type="character" w:customStyle="1" w:styleId="40">
    <w:name w:val="Основной шрифт абзаца4"/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sz w:val="16"/>
      <w:szCs w:val="16"/>
    </w:rPr>
  </w:style>
  <w:style w:type="character" w:customStyle="1" w:styleId="30">
    <w:name w:val="Основной шрифт абзаца3"/>
  </w:style>
  <w:style w:type="character" w:customStyle="1" w:styleId="WW8Num15z0">
    <w:name w:val="WW8Num15z0"/>
    <w:rPr>
      <w:rFonts w:ascii="Times New Roman" w:hAnsi="Times New Roman" w:cs="Times New Roman"/>
      <w:b w:val="0"/>
      <w:i w:val="0"/>
      <w:sz w:val="16"/>
      <w:szCs w:val="16"/>
    </w:rPr>
  </w:style>
  <w:style w:type="character" w:customStyle="1" w:styleId="WW8Num16z0">
    <w:name w:val="WW8Num16z0"/>
    <w:rPr>
      <w:rFonts w:ascii="Times New Roman" w:hAnsi="Times New Roman" w:cs="Times New Roman"/>
      <w:b w:val="0"/>
      <w:i w:val="0"/>
      <w:sz w:val="16"/>
      <w:szCs w:val="16"/>
    </w:rPr>
  </w:style>
  <w:style w:type="character" w:customStyle="1" w:styleId="WW8Num17z0">
    <w:name w:val="WW8Num17z0"/>
    <w:rPr>
      <w:sz w:val="16"/>
      <w:szCs w:val="16"/>
    </w:rPr>
  </w:style>
  <w:style w:type="character" w:customStyle="1" w:styleId="WW8Num18z0">
    <w:name w:val="WW8Num18z0"/>
    <w:rPr>
      <w:sz w:val="16"/>
      <w:szCs w:val="16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sz w:val="16"/>
      <w:szCs w:val="16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16"/>
      <w:szCs w:val="1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16"/>
      <w:szCs w:val="16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i w:val="0"/>
      <w:sz w:val="16"/>
      <w:szCs w:val="16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/>
      <w:b w:val="0"/>
      <w:i w:val="0"/>
      <w:sz w:val="16"/>
      <w:szCs w:val="16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  <w:b w:val="0"/>
      <w:i w:val="0"/>
      <w:sz w:val="16"/>
      <w:szCs w:val="16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 w:val="0"/>
      <w:i w:val="0"/>
      <w:sz w:val="16"/>
      <w:szCs w:val="16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sz w:val="16"/>
      <w:szCs w:val="16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/>
      <w:b w:val="0"/>
      <w:i w:val="0"/>
      <w:sz w:val="16"/>
      <w:szCs w:val="16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16"/>
      <w:szCs w:val="16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/>
      <w:sz w:val="16"/>
      <w:szCs w:val="16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sz w:val="16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hAnsi="Times New Roman" w:cs="Times New Roman"/>
      <w:sz w:val="16"/>
      <w:szCs w:val="16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/>
      <w:sz w:val="16"/>
      <w:szCs w:val="16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16"/>
      <w:szCs w:val="16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sz w:val="16"/>
      <w:szCs w:val="16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/>
      <w:sz w:val="16"/>
      <w:szCs w:val="16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hAnsi="Times New Roman" w:cs="Times New Roman"/>
      <w:sz w:val="16"/>
      <w:szCs w:val="16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hAnsi="Times New Roman" w:cs="Times New Roman"/>
      <w:sz w:val="16"/>
      <w:szCs w:val="16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2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13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13"/>
  </w:style>
  <w:style w:type="character" w:customStyle="1" w:styleId="apple-converted-space">
    <w:name w:val="apple-converted-space"/>
    <w:basedOn w:val="13"/>
  </w:style>
  <w:style w:type="character" w:customStyle="1" w:styleId="a6">
    <w:name w:val="Символ нумерации"/>
  </w:style>
  <w:style w:type="character" w:styleId="a7">
    <w:name w:val="Strong"/>
    <w:uiPriority w:val="22"/>
    <w:qFormat/>
    <w:rPr>
      <w:b/>
      <w:bCs/>
    </w:rPr>
  </w:style>
  <w:style w:type="character" w:customStyle="1" w:styleId="b-serp-itemtextpassage">
    <w:name w:val="b-serp-item__text_passage"/>
    <w:basedOn w:val="22"/>
  </w:style>
  <w:style w:type="character" w:styleId="HTML">
    <w:name w:val="HTML Acronym"/>
    <w:basedOn w:val="22"/>
  </w:style>
  <w:style w:type="character" w:styleId="a8">
    <w:name w:val="Emphasis"/>
    <w:qFormat/>
    <w:rPr>
      <w:i/>
      <w:iCs/>
    </w:rPr>
  </w:style>
  <w:style w:type="character" w:styleId="HTML0">
    <w:name w:val="HTML Keyboard"/>
    <w:rPr>
      <w:rFonts w:ascii="Courier New" w:hAnsi="Courier New" w:cs="Courier New"/>
      <w:sz w:val="20"/>
      <w:szCs w:val="20"/>
    </w:rPr>
  </w:style>
  <w:style w:type="character" w:styleId="HTML1">
    <w:name w:val="HTML Code"/>
    <w:rPr>
      <w:rFonts w:ascii="Courier New" w:hAnsi="Courier New" w:cs="Courier New"/>
      <w:sz w:val="20"/>
      <w:szCs w:val="20"/>
    </w:rPr>
  </w:style>
  <w:style w:type="character" w:styleId="a9">
    <w:name w:val="line number"/>
    <w:basedOn w:val="22"/>
  </w:style>
  <w:style w:type="character" w:styleId="HTML2">
    <w:name w:val="HTML Sample"/>
    <w:rPr>
      <w:rFonts w:ascii="Courier New" w:hAnsi="Courier New" w:cs="Courier New"/>
    </w:rPr>
  </w:style>
  <w:style w:type="character" w:styleId="HTML3">
    <w:name w:val="HTML Definition"/>
    <w:rPr>
      <w:i/>
      <w:iCs/>
    </w:rPr>
  </w:style>
  <w:style w:type="character" w:styleId="HTML4">
    <w:name w:val="HTML Variable"/>
    <w:rPr>
      <w:i/>
      <w:iCs/>
    </w:rPr>
  </w:style>
  <w:style w:type="character" w:styleId="HTML5">
    <w:name w:val="HTML Typewriter"/>
    <w:rPr>
      <w:rFonts w:ascii="Courier New" w:hAnsi="Courier New" w:cs="Courier New"/>
      <w:sz w:val="20"/>
      <w:szCs w:val="20"/>
    </w:rPr>
  </w:style>
  <w:style w:type="character" w:styleId="HTML6">
    <w:name w:val="HTML Cite"/>
    <w:rPr>
      <w:i/>
      <w:i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pPr>
      <w:jc w:val="both"/>
    </w:pPr>
    <w:rPr>
      <w:rFonts w:cs="Arial"/>
    </w:rPr>
  </w:style>
  <w:style w:type="paragraph" w:styleId="ac">
    <w:name w:val="List"/>
    <w:basedOn w:val="ab"/>
    <w:rPr>
      <w:rFonts w:ascii="Arial" w:hAnsi="Arial" w:cs="Mangal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Mangal"/>
    </w:rPr>
  </w:style>
  <w:style w:type="paragraph" w:styleId="ad">
    <w:name w:val="Body Text Indent"/>
    <w:basedOn w:val="a"/>
    <w:pPr>
      <w:ind w:firstLine="709"/>
    </w:pPr>
  </w:style>
  <w:style w:type="paragraph" w:customStyle="1" w:styleId="ae">
    <w:name w:val="Название"/>
    <w:basedOn w:val="a"/>
    <w:next w:val="af"/>
    <w:qFormat/>
    <w:pPr>
      <w:jc w:val="center"/>
    </w:pPr>
    <w:rPr>
      <w:b/>
      <w:bCs/>
    </w:rPr>
  </w:style>
  <w:style w:type="paragraph" w:styleId="af">
    <w:name w:val="Subtitle"/>
    <w:basedOn w:val="aa"/>
    <w:next w:val="ab"/>
    <w:qFormat/>
    <w:pPr>
      <w:jc w:val="center"/>
    </w:pPr>
    <w:rPr>
      <w:i/>
      <w:iCs/>
    </w:rPr>
  </w:style>
  <w:style w:type="paragraph" w:customStyle="1" w:styleId="211">
    <w:name w:val="Основной текст 21"/>
    <w:basedOn w:val="a"/>
    <w:rPr>
      <w:sz w:val="16"/>
    </w:rPr>
  </w:style>
  <w:style w:type="paragraph" w:customStyle="1" w:styleId="311">
    <w:name w:val="Основной текст 31"/>
    <w:basedOn w:val="a"/>
    <w:rPr>
      <w:sz w:val="20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b"/>
  </w:style>
  <w:style w:type="paragraph" w:customStyle="1" w:styleId="af5">
    <w:name w:val="Обычный (веб)"/>
    <w:basedOn w:val="a"/>
    <w:uiPriority w:val="99"/>
    <w:pPr>
      <w:suppressAutoHyphens w:val="0"/>
      <w:spacing w:before="280" w:after="280"/>
    </w:pPr>
    <w:rPr>
      <w:rFonts w:ascii="Times New Roman" w:hAnsi="Times New Roman" w:cs="Times New Roman"/>
    </w:rPr>
  </w:style>
  <w:style w:type="paragraph" w:customStyle="1" w:styleId="12">
    <w:name w:val="Стиль1"/>
    <w:basedOn w:val="a"/>
    <w:pPr>
      <w:numPr>
        <w:numId w:val="13"/>
      </w:numPr>
      <w:snapToGrid w:val="0"/>
    </w:pPr>
    <w:rPr>
      <w:rFonts w:ascii="Times New Roman" w:hAnsi="Times New Roman" w:cs="Times New Roman"/>
      <w:sz w:val="20"/>
    </w:rPr>
  </w:style>
  <w:style w:type="paragraph" w:customStyle="1" w:styleId="20">
    <w:name w:val="Стиль2"/>
    <w:basedOn w:val="a"/>
    <w:pPr>
      <w:numPr>
        <w:numId w:val="12"/>
      </w:numPr>
      <w:tabs>
        <w:tab w:val="left" w:pos="475"/>
      </w:tabs>
      <w:snapToGrid w:val="0"/>
    </w:pPr>
    <w:rPr>
      <w:rFonts w:ascii="Times New Roman" w:hAnsi="Times New Roman" w:cs="Times New Roman"/>
      <w:sz w:val="20"/>
      <w:szCs w:val="20"/>
    </w:rPr>
  </w:style>
  <w:style w:type="paragraph" w:styleId="HTML7">
    <w:name w:val="HTML Address"/>
    <w:basedOn w:val="a"/>
    <w:rPr>
      <w:i/>
      <w:iCs/>
    </w:rPr>
  </w:style>
  <w:style w:type="paragraph" w:styleId="af6">
    <w:name w:val="envelope address"/>
    <w:basedOn w:val="a"/>
    <w:pPr>
      <w:ind w:left="2880"/>
    </w:pPr>
    <w:rPr>
      <w:rFonts w:ascii="Arial" w:hAnsi="Arial" w:cs="Arial"/>
    </w:rPr>
  </w:style>
  <w:style w:type="paragraph" w:customStyle="1" w:styleId="16">
    <w:name w:val="Дата1"/>
    <w:basedOn w:val="a"/>
    <w:next w:val="a"/>
  </w:style>
  <w:style w:type="paragraph" w:customStyle="1" w:styleId="17">
    <w:name w:val="Заголовок записки1"/>
    <w:basedOn w:val="a"/>
    <w:next w:val="a"/>
  </w:style>
  <w:style w:type="paragraph" w:customStyle="1" w:styleId="18">
    <w:name w:val="Красная строка1"/>
    <w:basedOn w:val="ab"/>
    <w:pPr>
      <w:spacing w:after="120"/>
      <w:ind w:firstLine="210"/>
      <w:jc w:val="left"/>
    </w:pPr>
    <w:rPr>
      <w:rFonts w:cs="Times New Roman"/>
    </w:rPr>
  </w:style>
  <w:style w:type="paragraph" w:customStyle="1" w:styleId="212">
    <w:name w:val="Красная строка 21"/>
    <w:basedOn w:val="ad"/>
    <w:pPr>
      <w:spacing w:after="120"/>
      <w:ind w:left="283" w:firstLine="210"/>
    </w:pPr>
  </w:style>
  <w:style w:type="paragraph" w:customStyle="1" w:styleId="11">
    <w:name w:val="Маркированный список1"/>
    <w:basedOn w:val="a"/>
    <w:pPr>
      <w:numPr>
        <w:numId w:val="11"/>
      </w:numPr>
    </w:pPr>
  </w:style>
  <w:style w:type="paragraph" w:customStyle="1" w:styleId="210">
    <w:name w:val="Маркированный список 21"/>
    <w:basedOn w:val="a"/>
    <w:pPr>
      <w:numPr>
        <w:numId w:val="9"/>
      </w:numPr>
    </w:pPr>
  </w:style>
  <w:style w:type="paragraph" w:customStyle="1" w:styleId="310">
    <w:name w:val="Маркированный список 31"/>
    <w:basedOn w:val="a"/>
    <w:pPr>
      <w:numPr>
        <w:numId w:val="8"/>
      </w:numPr>
    </w:pPr>
  </w:style>
  <w:style w:type="paragraph" w:customStyle="1" w:styleId="410">
    <w:name w:val="Маркированный список 41"/>
    <w:basedOn w:val="a"/>
    <w:pPr>
      <w:numPr>
        <w:numId w:val="7"/>
      </w:numPr>
    </w:pPr>
  </w:style>
  <w:style w:type="paragraph" w:customStyle="1" w:styleId="510">
    <w:name w:val="Маркированный список 51"/>
    <w:basedOn w:val="a"/>
    <w:pPr>
      <w:numPr>
        <w:numId w:val="6"/>
      </w:numPr>
    </w:pPr>
  </w:style>
  <w:style w:type="paragraph" w:customStyle="1" w:styleId="10">
    <w:name w:val="Нумерованный список1"/>
    <w:basedOn w:val="a"/>
    <w:pPr>
      <w:numPr>
        <w:numId w:val="10"/>
      </w:numPr>
    </w:pPr>
  </w:style>
  <w:style w:type="paragraph" w:customStyle="1" w:styleId="21">
    <w:name w:val="Нумерованный список 21"/>
    <w:basedOn w:val="a"/>
    <w:pPr>
      <w:numPr>
        <w:numId w:val="5"/>
      </w:numPr>
    </w:pPr>
  </w:style>
  <w:style w:type="paragraph" w:customStyle="1" w:styleId="31">
    <w:name w:val="Нумерованный список 31"/>
    <w:basedOn w:val="a"/>
    <w:pPr>
      <w:numPr>
        <w:numId w:val="4"/>
      </w:numPr>
    </w:pPr>
  </w:style>
  <w:style w:type="paragraph" w:customStyle="1" w:styleId="41">
    <w:name w:val="Нумерованный список 41"/>
    <w:basedOn w:val="a"/>
    <w:pPr>
      <w:numPr>
        <w:numId w:val="3"/>
      </w:numPr>
    </w:pPr>
  </w:style>
  <w:style w:type="paragraph" w:customStyle="1" w:styleId="51">
    <w:name w:val="Нумерованный список 51"/>
    <w:basedOn w:val="a"/>
    <w:pPr>
      <w:numPr>
        <w:numId w:val="2"/>
      </w:numPr>
    </w:pPr>
  </w:style>
  <w:style w:type="paragraph" w:styleId="25">
    <w:name w:val="envelope return"/>
    <w:basedOn w:val="a"/>
    <w:rPr>
      <w:rFonts w:ascii="Arial" w:hAnsi="Arial" w:cs="Arial"/>
      <w:sz w:val="20"/>
      <w:szCs w:val="20"/>
    </w:rPr>
  </w:style>
  <w:style w:type="paragraph" w:customStyle="1" w:styleId="19">
    <w:name w:val="Обычный отступ1"/>
    <w:basedOn w:val="a"/>
    <w:pPr>
      <w:ind w:left="708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7">
    <w:name w:val="Signature"/>
    <w:basedOn w:val="a"/>
    <w:pPr>
      <w:ind w:left="4252"/>
    </w:pPr>
  </w:style>
  <w:style w:type="paragraph" w:customStyle="1" w:styleId="1a">
    <w:name w:val="Приветствие1"/>
    <w:basedOn w:val="a"/>
    <w:next w:val="a"/>
  </w:style>
  <w:style w:type="paragraph" w:customStyle="1" w:styleId="1b">
    <w:name w:val="Продолжение списка1"/>
    <w:basedOn w:val="a"/>
    <w:pPr>
      <w:spacing w:after="120"/>
      <w:ind w:left="283"/>
    </w:pPr>
  </w:style>
  <w:style w:type="paragraph" w:customStyle="1" w:styleId="214">
    <w:name w:val="Продолжение списка 21"/>
    <w:basedOn w:val="a"/>
    <w:pPr>
      <w:spacing w:after="120"/>
      <w:ind w:left="566"/>
    </w:pPr>
  </w:style>
  <w:style w:type="paragraph" w:customStyle="1" w:styleId="313">
    <w:name w:val="Продолжение списка 31"/>
    <w:basedOn w:val="a"/>
    <w:pPr>
      <w:spacing w:after="120"/>
      <w:ind w:left="849"/>
    </w:pPr>
  </w:style>
  <w:style w:type="paragraph" w:customStyle="1" w:styleId="411">
    <w:name w:val="Продолжение списка 41"/>
    <w:basedOn w:val="a"/>
    <w:pPr>
      <w:spacing w:after="120"/>
      <w:ind w:left="1132"/>
    </w:pPr>
  </w:style>
  <w:style w:type="paragraph" w:customStyle="1" w:styleId="511">
    <w:name w:val="Продолжение списка 51"/>
    <w:basedOn w:val="a"/>
    <w:pPr>
      <w:spacing w:after="120"/>
      <w:ind w:left="1415"/>
    </w:pPr>
  </w:style>
  <w:style w:type="paragraph" w:customStyle="1" w:styleId="1c">
    <w:name w:val="Прощание1"/>
    <w:basedOn w:val="a"/>
    <w:pPr>
      <w:ind w:left="4252"/>
    </w:pPr>
  </w:style>
  <w:style w:type="paragraph" w:customStyle="1" w:styleId="215">
    <w:name w:val="Список 21"/>
    <w:basedOn w:val="a"/>
    <w:pPr>
      <w:ind w:left="566" w:hanging="283"/>
    </w:pPr>
  </w:style>
  <w:style w:type="paragraph" w:customStyle="1" w:styleId="314">
    <w:name w:val="Список 31"/>
    <w:basedOn w:val="a"/>
    <w:pPr>
      <w:ind w:left="849" w:hanging="283"/>
    </w:pPr>
  </w:style>
  <w:style w:type="paragraph" w:customStyle="1" w:styleId="412">
    <w:name w:val="Список 41"/>
    <w:basedOn w:val="a"/>
    <w:pPr>
      <w:ind w:left="1132" w:hanging="283"/>
    </w:pPr>
  </w:style>
  <w:style w:type="paragraph" w:customStyle="1" w:styleId="512">
    <w:name w:val="Список 51"/>
    <w:basedOn w:val="a"/>
    <w:pPr>
      <w:ind w:left="1415" w:hanging="283"/>
    </w:pPr>
  </w:style>
  <w:style w:type="paragraph" w:styleId="HTML8">
    <w:name w:val="HTML Preformatted"/>
    <w:basedOn w:val="a"/>
    <w:rPr>
      <w:rFonts w:ascii="Courier New" w:hAnsi="Courier New" w:cs="Courier New"/>
      <w:sz w:val="20"/>
      <w:szCs w:val="20"/>
    </w:rPr>
  </w:style>
  <w:style w:type="paragraph" w:customStyle="1" w:styleId="1d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1e">
    <w:name w:val="Цитата1"/>
    <w:basedOn w:val="a"/>
    <w:pPr>
      <w:spacing w:after="120"/>
      <w:ind w:left="1440" w:right="1440"/>
    </w:pPr>
  </w:style>
  <w:style w:type="paragraph" w:customStyle="1" w:styleId="1f">
    <w:name w:val="Шапка1"/>
    <w:basedOn w:val="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styleId="af8">
    <w:name w:val="E-mail Signature"/>
    <w:basedOn w:val="a"/>
  </w:style>
  <w:style w:type="character" w:customStyle="1" w:styleId="topath">
    <w:name w:val="topath"/>
    <w:basedOn w:val="a0"/>
    <w:rsid w:val="00FB1344"/>
  </w:style>
  <w:style w:type="character" w:styleId="af9">
    <w:name w:val="Unresolved Mention"/>
    <w:uiPriority w:val="99"/>
    <w:semiHidden/>
    <w:unhideWhenUsed/>
    <w:rsid w:val="004E7F34"/>
    <w:rPr>
      <w:color w:val="605E5C"/>
      <w:shd w:val="clear" w:color="auto" w:fill="E1DFDD"/>
    </w:rPr>
  </w:style>
  <w:style w:type="paragraph" w:styleId="afa">
    <w:name w:val="Normal (Web)"/>
    <w:basedOn w:val="a"/>
    <w:uiPriority w:val="99"/>
    <w:semiHidden/>
    <w:unhideWhenUsed/>
    <w:rsid w:val="00F429C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51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141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1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8955">
                  <w:marLeft w:val="0"/>
                  <w:marRight w:val="0"/>
                  <w:marTop w:val="0"/>
                  <w:marBottom w:val="0"/>
                  <w:divBdr>
                    <w:top w:val="single" w:sz="6" w:space="15" w:color="5B8926"/>
                    <w:left w:val="single" w:sz="6" w:space="15" w:color="5B8926"/>
                    <w:bottom w:val="single" w:sz="6" w:space="15" w:color="5B8926"/>
                    <w:right w:val="single" w:sz="6" w:space="15" w:color="5B8926"/>
                  </w:divBdr>
                </w:div>
              </w:divsChild>
            </w:div>
          </w:divsChild>
        </w:div>
      </w:divsChild>
    </w:div>
    <w:div w:id="90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548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5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191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1825">
                  <w:marLeft w:val="0"/>
                  <w:marRight w:val="0"/>
                  <w:marTop w:val="0"/>
                  <w:marBottom w:val="0"/>
                  <w:divBdr>
                    <w:top w:val="single" w:sz="6" w:space="15" w:color="5B8926"/>
                    <w:left w:val="single" w:sz="6" w:space="15" w:color="5B8926"/>
                    <w:bottom w:val="single" w:sz="6" w:space="15" w:color="5B8926"/>
                    <w:right w:val="single" w:sz="6" w:space="15" w:color="5B8926"/>
                  </w:divBdr>
                </w:div>
              </w:divsChild>
            </w:div>
          </w:divsChild>
        </w:div>
      </w:divsChild>
    </w:div>
    <w:div w:id="1533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6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ta.ru/" TargetMode="External"/><Relationship Id="rId13" Type="http://schemas.openxmlformats.org/officeDocument/2006/relationships/hyperlink" Target="https://ru.wikipedia.org/wiki/%D0%9C%D0%BE%D0%BD%D0%B3%D0%BE%D0%BB%D0%B8%D1%8F" TargetMode="External"/><Relationship Id="rId18" Type="http://schemas.openxmlformats.org/officeDocument/2006/relationships/hyperlink" Target="https://ru.wikipedia.org/wiki/%D0%A7%D0%B8%D1%82%D0%B8%D0%BD%D1%81%D0%BA%D0%B0%D1%8F_%D0%BE%D0%B1%D0%BB%D0%B0%D1%81%D1%82%D1%8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0%D1%80%D0%B5%D0%B0%D0%BB" TargetMode="External"/><Relationship Id="rId17" Type="http://schemas.openxmlformats.org/officeDocument/2006/relationships/hyperlink" Target="https://ru.wikipedia.org/wiki/%D0%A0%D0%BE%D1%81%D1%81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F%D0%BF%D0%BE%D0%BD%D0%B8%D1%8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vetok-snk.ru/selector/Fawkner%202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E%D1%80%D0%B5%D1%8F" TargetMode="External"/><Relationship Id="rId10" Type="http://schemas.openxmlformats.org/officeDocument/2006/relationships/hyperlink" Target="http://www.SAD53.ru/" TargetMode="External"/><Relationship Id="rId19" Type="http://schemas.openxmlformats.org/officeDocument/2006/relationships/hyperlink" Target="https://ru.wikipedia.org/wiki/%D0%94%D0%B0%D0%BB%D1%8C%D0%BD%D0%B8%D0%B9_%D0%92%D0%BE%D1%81%D1%82%D0%BE%D0%BA_%D0%A0%D0%BE%D1%81%D1%81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D53.ru/" TargetMode="External"/><Relationship Id="rId14" Type="http://schemas.openxmlformats.org/officeDocument/2006/relationships/hyperlink" Target="https://ru.wikipedia.org/wiki/%D0%9A%D0%B8%D1%82%D0%B0%D0%B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0D14-6B55-4930-97E0-8B4266A5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8415</Words>
  <Characters>47970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Т А Л О Г</vt:lpstr>
    </vt:vector>
  </TitlesOfParts>
  <Company>Hewlett-Packard</Company>
  <LinksUpToDate>false</LinksUpToDate>
  <CharactersWithSpaces>56273</CharactersWithSpaces>
  <SharedDoc>false</SharedDoc>
  <HLinks>
    <vt:vector size="72" baseType="variant">
      <vt:variant>
        <vt:i4>4587544</vt:i4>
      </vt:variant>
      <vt:variant>
        <vt:i4>414</vt:i4>
      </vt:variant>
      <vt:variant>
        <vt:i4>0</vt:i4>
      </vt:variant>
      <vt:variant>
        <vt:i4>5</vt:i4>
      </vt:variant>
      <vt:variant>
        <vt:lpwstr>https://ru.wikipedia.org/wiki/%D0%94%D0%B0%D0%BB%D1%8C%D0%BD%D0%B8%D0%B9_%D0%92%D0%BE%D1%81%D1%82%D0%BE%D0%BA_%D0%A0%D0%BE%D1%81%D1%81%D0%B8%D0%B8</vt:lpwstr>
      </vt:variant>
      <vt:variant>
        <vt:lpwstr/>
      </vt:variant>
      <vt:variant>
        <vt:i4>3932247</vt:i4>
      </vt:variant>
      <vt:variant>
        <vt:i4>411</vt:i4>
      </vt:variant>
      <vt:variant>
        <vt:i4>0</vt:i4>
      </vt:variant>
      <vt:variant>
        <vt:i4>5</vt:i4>
      </vt:variant>
      <vt:variant>
        <vt:lpwstr>https://ru.wikipedia.org/wiki/%D0%A7%D0%B8%D1%82%D0%B8%D0%BD%D1%81%D0%BA%D0%B0%D1%8F_%D0%BE%D0%B1%D0%BB%D0%B0%D1%81%D1%82%D1%8C</vt:lpwstr>
      </vt:variant>
      <vt:variant>
        <vt:lpwstr/>
      </vt:variant>
      <vt:variant>
        <vt:i4>3997755</vt:i4>
      </vt:variant>
      <vt:variant>
        <vt:i4>408</vt:i4>
      </vt:variant>
      <vt:variant>
        <vt:i4>0</vt:i4>
      </vt:variant>
      <vt:variant>
        <vt:i4>5</vt:i4>
      </vt:variant>
      <vt:variant>
        <vt:lpwstr>https://ru.wikipedia.org/wiki/%D0%A0%D0%BE%D1%81%D1%81%D0%B8%D1%8F</vt:lpwstr>
      </vt:variant>
      <vt:variant>
        <vt:lpwstr/>
      </vt:variant>
      <vt:variant>
        <vt:i4>6881339</vt:i4>
      </vt:variant>
      <vt:variant>
        <vt:i4>405</vt:i4>
      </vt:variant>
      <vt:variant>
        <vt:i4>0</vt:i4>
      </vt:variant>
      <vt:variant>
        <vt:i4>5</vt:i4>
      </vt:variant>
      <vt:variant>
        <vt:lpwstr>https://ru.wikipedia.org/wiki/%D0%AF%D0%BF%D0%BE%D0%BD%D0%B8%D1%8F</vt:lpwstr>
      </vt:variant>
      <vt:variant>
        <vt:lpwstr/>
      </vt:variant>
      <vt:variant>
        <vt:i4>1048655</vt:i4>
      </vt:variant>
      <vt:variant>
        <vt:i4>402</vt:i4>
      </vt:variant>
      <vt:variant>
        <vt:i4>0</vt:i4>
      </vt:variant>
      <vt:variant>
        <vt:i4>5</vt:i4>
      </vt:variant>
      <vt:variant>
        <vt:lpwstr>https://ru.wikipedia.org/wiki/%D0%9A%D0%BE%D1%80%D0%B5%D1%8F</vt:lpwstr>
      </vt:variant>
      <vt:variant>
        <vt:lpwstr/>
      </vt:variant>
      <vt:variant>
        <vt:i4>1376276</vt:i4>
      </vt:variant>
      <vt:variant>
        <vt:i4>399</vt:i4>
      </vt:variant>
      <vt:variant>
        <vt:i4>0</vt:i4>
      </vt:variant>
      <vt:variant>
        <vt:i4>5</vt:i4>
      </vt:variant>
      <vt:variant>
        <vt:lpwstr>https://ru.wikipedia.org/wiki/%D0%9A%D0%B8%D1%82%D0%B0%D0%B9</vt:lpwstr>
      </vt:variant>
      <vt:variant>
        <vt:lpwstr/>
      </vt:variant>
      <vt:variant>
        <vt:i4>4063331</vt:i4>
      </vt:variant>
      <vt:variant>
        <vt:i4>396</vt:i4>
      </vt:variant>
      <vt:variant>
        <vt:i4>0</vt:i4>
      </vt:variant>
      <vt:variant>
        <vt:i4>5</vt:i4>
      </vt:variant>
      <vt:variant>
        <vt:lpwstr>https://ru.wikipedia.org/wiki/%D0%9C%D0%BE%D0%BD%D0%B3%D0%BE%D0%BB%D0%B8%D1%8F</vt:lpwstr>
      </vt:variant>
      <vt:variant>
        <vt:lpwstr/>
      </vt:variant>
      <vt:variant>
        <vt:i4>1048596</vt:i4>
      </vt:variant>
      <vt:variant>
        <vt:i4>393</vt:i4>
      </vt:variant>
      <vt:variant>
        <vt:i4>0</vt:i4>
      </vt:variant>
      <vt:variant>
        <vt:i4>5</vt:i4>
      </vt:variant>
      <vt:variant>
        <vt:lpwstr>https://ru.wikipedia.org/wiki/%D0%90%D1%80%D0%B5%D0%B0%D0%BB</vt:lpwstr>
      </vt:variant>
      <vt:variant>
        <vt:lpwstr/>
      </vt:variant>
      <vt:variant>
        <vt:i4>6225991</vt:i4>
      </vt:variant>
      <vt:variant>
        <vt:i4>390</vt:i4>
      </vt:variant>
      <vt:variant>
        <vt:i4>0</vt:i4>
      </vt:variant>
      <vt:variant>
        <vt:i4>5</vt:i4>
      </vt:variant>
      <vt:variant>
        <vt:lpwstr>https://www.cvetok-snk.ru/selector/Fawkner%202001</vt:lpwstr>
      </vt:variant>
      <vt:variant>
        <vt:lpwstr/>
      </vt:variant>
      <vt:variant>
        <vt:i4>5374047</vt:i4>
      </vt:variant>
      <vt:variant>
        <vt:i4>387</vt:i4>
      </vt:variant>
      <vt:variant>
        <vt:i4>0</vt:i4>
      </vt:variant>
      <vt:variant>
        <vt:i4>5</vt:i4>
      </vt:variant>
      <vt:variant>
        <vt:lpwstr>http://www.sad53.ru/</vt:lpwstr>
      </vt:variant>
      <vt:variant>
        <vt:lpwstr/>
      </vt:variant>
      <vt:variant>
        <vt:i4>5374047</vt:i4>
      </vt:variant>
      <vt:variant>
        <vt:i4>384</vt:i4>
      </vt:variant>
      <vt:variant>
        <vt:i4>0</vt:i4>
      </vt:variant>
      <vt:variant>
        <vt:i4>5</vt:i4>
      </vt:variant>
      <vt:variant>
        <vt:lpwstr>http://www.sad53.ru/</vt:lpwstr>
      </vt:variant>
      <vt:variant>
        <vt:lpwstr/>
      </vt:variant>
      <vt:variant>
        <vt:i4>7536764</vt:i4>
      </vt:variant>
      <vt:variant>
        <vt:i4>381</vt:i4>
      </vt:variant>
      <vt:variant>
        <vt:i4>0</vt:i4>
      </vt:variant>
      <vt:variant>
        <vt:i4>5</vt:i4>
      </vt:variant>
      <vt:variant>
        <vt:lpwstr>https://www.pochta.ru/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Т А Л О Г</dc:title>
  <dc:subject/>
  <dc:creator>Strelka</dc:creator>
  <cp:keywords/>
  <cp:lastModifiedBy>Алевтина Швец</cp:lastModifiedBy>
  <cp:revision>26</cp:revision>
  <cp:lastPrinted>2022-12-10T09:52:00Z</cp:lastPrinted>
  <dcterms:created xsi:type="dcterms:W3CDTF">2024-12-18T19:26:00Z</dcterms:created>
  <dcterms:modified xsi:type="dcterms:W3CDTF">2024-12-21T18:27:00Z</dcterms:modified>
</cp:coreProperties>
</file>